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4EFC" w14:textId="509EAC73" w:rsidR="00333DA3" w:rsidRPr="00576014" w:rsidRDefault="00E95ABB" w:rsidP="00E95ABB">
      <w:pPr>
        <w:pStyle w:val="Cabealho"/>
        <w:tabs>
          <w:tab w:val="clear" w:pos="4252"/>
          <w:tab w:val="clear" w:pos="8504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6014">
        <w:rPr>
          <w:rFonts w:asciiTheme="minorHAnsi" w:hAnsiTheme="minorHAnsi" w:cstheme="minorHAnsi"/>
          <w:b/>
          <w:bCs/>
          <w:sz w:val="24"/>
          <w:szCs w:val="24"/>
        </w:rPr>
        <w:t xml:space="preserve">EDITAL N.º </w:t>
      </w:r>
      <w:r w:rsidR="00E34CD4" w:rsidRPr="00576014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93022" w:rsidRPr="0057601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34CD4" w:rsidRPr="0057601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576014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27365" w:rsidRPr="00576014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33811C86" w14:textId="77777777" w:rsidR="00695257" w:rsidRPr="00576014" w:rsidRDefault="00695257" w:rsidP="00222930">
      <w:pPr>
        <w:pStyle w:val="Cabealho"/>
        <w:tabs>
          <w:tab w:val="clear" w:pos="4252"/>
          <w:tab w:val="clear" w:pos="850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B3007A2" w14:textId="476BD67D" w:rsidR="00EA76AC" w:rsidRPr="00576014" w:rsidRDefault="00081811" w:rsidP="002229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85434343"/>
      <w:r w:rsidRPr="00576014">
        <w:rPr>
          <w:rFonts w:asciiTheme="minorHAnsi" w:hAnsiTheme="minorHAnsi" w:cstheme="minorHAnsi"/>
          <w:sz w:val="24"/>
          <w:szCs w:val="24"/>
        </w:rPr>
        <w:t>O Município</w:t>
      </w:r>
      <w:r w:rsidR="00081119" w:rsidRPr="00576014">
        <w:rPr>
          <w:rFonts w:asciiTheme="minorHAnsi" w:hAnsiTheme="minorHAnsi" w:cstheme="minorHAnsi"/>
          <w:sz w:val="24"/>
          <w:szCs w:val="24"/>
        </w:rPr>
        <w:t xml:space="preserve"> de </w:t>
      </w:r>
      <w:bookmarkStart w:id="1" w:name="_Hlk198824406"/>
      <w:bookmarkEnd w:id="0"/>
      <w:r w:rsidR="00E34CD4" w:rsidRPr="00576014">
        <w:rPr>
          <w:rFonts w:asciiTheme="minorHAnsi" w:hAnsiTheme="minorHAnsi" w:cstheme="minorHAnsi"/>
          <w:sz w:val="24"/>
          <w:szCs w:val="24"/>
        </w:rPr>
        <w:t>São Valentim do Sul</w:t>
      </w:r>
      <w:bookmarkEnd w:id="1"/>
      <w:r w:rsidR="00B93022" w:rsidRPr="00576014">
        <w:rPr>
          <w:sz w:val="24"/>
          <w:szCs w:val="24"/>
        </w:rPr>
        <w:t xml:space="preserve"> </w:t>
      </w:r>
      <w:r w:rsidR="00B93022" w:rsidRPr="00576014">
        <w:rPr>
          <w:rFonts w:asciiTheme="minorHAnsi" w:hAnsiTheme="minorHAnsi" w:cstheme="minorHAnsi"/>
          <w:sz w:val="24"/>
          <w:szCs w:val="24"/>
        </w:rPr>
        <w:t>torna público o presente Edital para divulgar o que segue:</w:t>
      </w:r>
    </w:p>
    <w:p w14:paraId="76298B17" w14:textId="77777777" w:rsidR="00B93022" w:rsidRPr="00576014" w:rsidRDefault="00B93022" w:rsidP="002229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9F00B52" w14:textId="77777777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83094530"/>
      <w:r w:rsidRPr="00576014">
        <w:rPr>
          <w:rFonts w:asciiTheme="minorHAnsi" w:hAnsiTheme="minorHAnsi" w:cstheme="minorHAnsi"/>
          <w:b/>
          <w:bCs/>
          <w:sz w:val="24"/>
          <w:szCs w:val="24"/>
        </w:rPr>
        <w:t>1. HOMOLOGAÇÃO DAS INSCRIÇÕES – LISTA PRELIMINAR DE INSCRITOS</w:t>
      </w:r>
    </w:p>
    <w:p w14:paraId="18EF26AD" w14:textId="77777777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>1.1. A lista preliminar de candidatos com inscrição DEFERIDA encontra-se no Anexo I deste Edital.</w:t>
      </w:r>
    </w:p>
    <w:p w14:paraId="29AB852E" w14:textId="77777777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>1.2. A lista preliminar de candidatos com inscrição INDEFERIDA encontra-se no Anexo II deste Edital.</w:t>
      </w:r>
    </w:p>
    <w:p w14:paraId="3420F061" w14:textId="77777777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 xml:space="preserve">1.3. O resultado preliminar das solicitações de reserva de vaga destinadas às pessoas com deficiência encontra-se no Anexo III deste Edital. </w:t>
      </w:r>
    </w:p>
    <w:p w14:paraId="550BC910" w14:textId="035186A8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 xml:space="preserve">1.4. O resultado preliminar das solicitações de condições especiais para o dia de prova encontra-se no Anexo IV deste Edital. </w:t>
      </w:r>
    </w:p>
    <w:p w14:paraId="402D5D14" w14:textId="69A78EF4" w:rsidR="00B93022" w:rsidRPr="00576014" w:rsidRDefault="00B93022" w:rsidP="00B93022">
      <w:pPr>
        <w:tabs>
          <w:tab w:val="left" w:pos="1575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 xml:space="preserve">1.5. O resultado preliminar da solicitação de preferência legal a candidato no exercício efetivo da função de jurado, de acordo com a Lei Federal n° 11.689/2008, encontra-se no Anexo V deste Edital. </w:t>
      </w:r>
    </w:p>
    <w:p w14:paraId="2758A22E" w14:textId="77777777" w:rsidR="00B93022" w:rsidRPr="00576014" w:rsidRDefault="00B93022" w:rsidP="00B93022">
      <w:pPr>
        <w:tabs>
          <w:tab w:val="left" w:pos="1575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52975B" w14:textId="77777777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76014">
        <w:rPr>
          <w:rFonts w:asciiTheme="minorHAnsi" w:hAnsiTheme="minorHAnsi" w:cstheme="minorHAnsi"/>
          <w:b/>
          <w:bCs/>
          <w:sz w:val="24"/>
          <w:szCs w:val="24"/>
        </w:rPr>
        <w:t>2. RECURSOS</w:t>
      </w:r>
    </w:p>
    <w:p w14:paraId="11852CF8" w14:textId="2E1E77DA" w:rsidR="00B93022" w:rsidRPr="00576014" w:rsidRDefault="00B93022" w:rsidP="00B9302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 xml:space="preserve">2.1. Os candidatos interessados em interpor recursos referentes à homologação das inscrições poderão fazê-lo no período de 11 a 15 de julho de 2025, através do Formulário Eletrônico de Recursos disponibilizado na Área do Candidato, no site da Legalle Concursos: </w:t>
      </w:r>
      <w:r w:rsidRPr="00576014">
        <w:rPr>
          <w:rFonts w:asciiTheme="minorHAnsi" w:hAnsiTheme="minorHAnsi" w:cstheme="minorHAnsi"/>
          <w:i/>
          <w:iCs/>
          <w:sz w:val="24"/>
          <w:szCs w:val="24"/>
        </w:rPr>
        <w:t>https://candidato.legalleconcursos.com.br/</w:t>
      </w:r>
      <w:r w:rsidRPr="00576014">
        <w:rPr>
          <w:rFonts w:asciiTheme="minorHAnsi" w:hAnsiTheme="minorHAnsi" w:cstheme="minorHAnsi"/>
          <w:sz w:val="24"/>
          <w:szCs w:val="24"/>
        </w:rPr>
        <w:t>.</w:t>
      </w:r>
    </w:p>
    <w:bookmarkEnd w:id="2"/>
    <w:p w14:paraId="42F4F1E1" w14:textId="77777777" w:rsidR="00B93022" w:rsidRPr="00576014" w:rsidRDefault="00B93022" w:rsidP="002229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C5A271C" w14:textId="3F6CC76D" w:rsidR="00D35673" w:rsidRPr="00576014" w:rsidRDefault="00146BFE" w:rsidP="00271E16">
      <w:pPr>
        <w:tabs>
          <w:tab w:val="left" w:pos="6645"/>
        </w:tabs>
        <w:spacing w:line="240" w:lineRule="auto"/>
        <w:ind w:left="2124" w:hanging="2124"/>
        <w:jc w:val="right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>São Valentim do Sul</w:t>
      </w:r>
      <w:r w:rsidR="00D35673" w:rsidRPr="00576014">
        <w:rPr>
          <w:rFonts w:asciiTheme="minorHAnsi" w:hAnsiTheme="minorHAnsi" w:cstheme="minorHAnsi"/>
          <w:sz w:val="24"/>
          <w:szCs w:val="24"/>
        </w:rPr>
        <w:t xml:space="preserve">, </w:t>
      </w:r>
      <w:r w:rsidR="00B93022" w:rsidRPr="00576014">
        <w:rPr>
          <w:rFonts w:asciiTheme="minorHAnsi" w:hAnsiTheme="minorHAnsi" w:cstheme="minorHAnsi"/>
          <w:sz w:val="24"/>
          <w:szCs w:val="24"/>
        </w:rPr>
        <w:t>10</w:t>
      </w:r>
      <w:r w:rsidR="00B02065" w:rsidRPr="00576014">
        <w:rPr>
          <w:rFonts w:asciiTheme="minorHAnsi" w:hAnsiTheme="minorHAnsi" w:cstheme="minorHAnsi"/>
          <w:sz w:val="24"/>
          <w:szCs w:val="24"/>
        </w:rPr>
        <w:t xml:space="preserve"> de </w:t>
      </w:r>
      <w:r w:rsidR="00ED2695" w:rsidRPr="00576014">
        <w:rPr>
          <w:rFonts w:asciiTheme="minorHAnsi" w:hAnsiTheme="minorHAnsi" w:cstheme="minorHAnsi"/>
          <w:sz w:val="24"/>
          <w:szCs w:val="24"/>
        </w:rPr>
        <w:t>ju</w:t>
      </w:r>
      <w:r w:rsidR="00576014" w:rsidRPr="00576014">
        <w:rPr>
          <w:rFonts w:asciiTheme="minorHAnsi" w:hAnsiTheme="minorHAnsi" w:cstheme="minorHAnsi"/>
          <w:sz w:val="24"/>
          <w:szCs w:val="24"/>
        </w:rPr>
        <w:t>l</w:t>
      </w:r>
      <w:r w:rsidR="00ED2695" w:rsidRPr="00576014">
        <w:rPr>
          <w:rFonts w:asciiTheme="minorHAnsi" w:hAnsiTheme="minorHAnsi" w:cstheme="minorHAnsi"/>
          <w:sz w:val="24"/>
          <w:szCs w:val="24"/>
        </w:rPr>
        <w:t>ho</w:t>
      </w:r>
      <w:r w:rsidR="00B02065" w:rsidRPr="00576014">
        <w:rPr>
          <w:rFonts w:asciiTheme="minorHAnsi" w:hAnsiTheme="minorHAnsi" w:cstheme="minorHAnsi"/>
          <w:sz w:val="24"/>
          <w:szCs w:val="24"/>
        </w:rPr>
        <w:t xml:space="preserve"> de 2025</w:t>
      </w:r>
      <w:r w:rsidR="00D35673" w:rsidRPr="00576014">
        <w:rPr>
          <w:rFonts w:asciiTheme="minorHAnsi" w:hAnsiTheme="minorHAnsi" w:cstheme="minorHAnsi"/>
          <w:sz w:val="24"/>
          <w:szCs w:val="24"/>
        </w:rPr>
        <w:t>.</w:t>
      </w:r>
    </w:p>
    <w:p w14:paraId="099B500A" w14:textId="77777777" w:rsidR="007747D0" w:rsidRPr="00576014" w:rsidRDefault="007747D0" w:rsidP="00197B1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5A5492" w14:textId="77777777" w:rsidR="00D36392" w:rsidRPr="00576014" w:rsidRDefault="00146BFE" w:rsidP="008C4BF6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6014">
        <w:rPr>
          <w:rFonts w:asciiTheme="minorHAnsi" w:hAnsiTheme="minorHAnsi" w:cstheme="minorHAnsi"/>
          <w:sz w:val="24"/>
          <w:szCs w:val="24"/>
        </w:rPr>
        <w:t>Moises Cavanus</w:t>
      </w:r>
      <w:r w:rsidR="00D36392" w:rsidRPr="00576014">
        <w:rPr>
          <w:rFonts w:asciiTheme="minorHAnsi" w:hAnsiTheme="minorHAnsi" w:cstheme="minorHAnsi"/>
          <w:sz w:val="24"/>
          <w:szCs w:val="24"/>
        </w:rPr>
        <w:t>,</w:t>
      </w:r>
    </w:p>
    <w:p w14:paraId="12394A63" w14:textId="4B2B8839" w:rsidR="001B375E" w:rsidRPr="002F010B" w:rsidRDefault="00D36392" w:rsidP="00B93022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  <w:sectPr w:rsidR="001B375E" w:rsidRPr="002F010B" w:rsidSect="003D23C0">
          <w:headerReference w:type="default" r:id="rId8"/>
          <w:footerReference w:type="even" r:id="rId9"/>
          <w:footerReference w:type="default" r:id="rId10"/>
          <w:type w:val="continuous"/>
          <w:pgSz w:w="12242" w:h="15842" w:code="1"/>
          <w:pgMar w:top="1701" w:right="1043" w:bottom="1134" w:left="1588" w:header="567" w:footer="567" w:gutter="0"/>
          <w:cols w:space="720"/>
        </w:sectPr>
      </w:pPr>
      <w:r w:rsidRPr="00576014">
        <w:rPr>
          <w:rFonts w:asciiTheme="minorHAnsi" w:hAnsiTheme="minorHAnsi" w:cstheme="minorHAnsi"/>
          <w:sz w:val="24"/>
          <w:szCs w:val="24"/>
        </w:rPr>
        <w:t xml:space="preserve">Prefeito Municipal de </w:t>
      </w:r>
      <w:r w:rsidR="00146BFE" w:rsidRPr="00576014">
        <w:rPr>
          <w:rFonts w:asciiTheme="minorHAnsi" w:hAnsiTheme="minorHAnsi" w:cstheme="minorHAnsi"/>
          <w:sz w:val="24"/>
          <w:szCs w:val="24"/>
        </w:rPr>
        <w:t>São Valentim do Sul</w:t>
      </w:r>
      <w:r w:rsidRPr="00576014">
        <w:rPr>
          <w:rFonts w:asciiTheme="minorHAnsi" w:hAnsiTheme="minorHAnsi" w:cstheme="minorHAnsi"/>
          <w:sz w:val="24"/>
          <w:szCs w:val="24"/>
        </w:rPr>
        <w:t>/RS</w:t>
      </w:r>
    </w:p>
    <w:p w14:paraId="60639E56" w14:textId="77777777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2F010B">
        <w:rPr>
          <w:rFonts w:asciiTheme="minorHAnsi" w:hAnsiTheme="minorHAnsi" w:cstheme="minorHAnsi"/>
          <w:b/>
          <w:bCs/>
          <w:sz w:val="20"/>
        </w:rPr>
        <w:lastRenderedPageBreak/>
        <w:t>Anexo I – Lista Preliminar de Candidatos Inscritos DEFERIDOS</w:t>
      </w:r>
    </w:p>
    <w:p w14:paraId="68BE44F2" w14:textId="77777777" w:rsidR="00B93022" w:rsidRPr="002F010B" w:rsidRDefault="00B93022" w:rsidP="00B93022">
      <w:pPr>
        <w:spacing w:line="240" w:lineRule="auto"/>
        <w:rPr>
          <w:rFonts w:asciiTheme="minorHAnsi" w:hAnsiTheme="minorHAnsi" w:cstheme="minorHAnsi"/>
          <w:sz w:val="20"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252"/>
        <w:gridCol w:w="1020"/>
      </w:tblGrid>
      <w:tr w:rsidR="002F010B" w:rsidRPr="002F010B" w14:paraId="78F9FD27" w14:textId="77777777" w:rsidTr="00E468B6">
        <w:trPr>
          <w:cantSplit/>
          <w:trHeight w:val="340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667F3D8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3" w:name="_Hlk149915568"/>
            <w:r w:rsidRPr="002F010B">
              <w:rPr>
                <w:rFonts w:asciiTheme="minorHAnsi" w:hAnsiTheme="minorHAnsi" w:cstheme="minorHAnsi"/>
                <w:sz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D028FF1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Candidato(a)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658EEAA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CC8A8A1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Resultado</w:t>
            </w:r>
          </w:p>
        </w:tc>
      </w:tr>
      <w:bookmarkEnd w:id="3"/>
      <w:tr w:rsidR="002F010B" w:rsidRPr="002F010B" w14:paraId="26A4A7B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243E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7D5F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ALEXANDRA MULLER DE SOUSA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C4BC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6DA0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C39463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C30B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933BB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CAROLINA GARGIONI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66AE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3E68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C3F65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66D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E13E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CLÁUDIA THOMASI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36D5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B891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0A0C2E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CF14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2F7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ANDRÉ DA COSTA PINHO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F84F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0A35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7E61B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6255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2407482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7D94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ARTHUR SANFELICE SCHULTZ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E2D5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DEDA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AACE3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7699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E1C6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CAUMO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87FFD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6E39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01F55F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B544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6C6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BRUNO DE OLIVEIRA FERNANDES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DC53A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8186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D9D721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3135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E7E4D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BRUNO KUNZ TRENTIN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3AB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9F2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28C95D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2F5F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2406023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5CAA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CARINA TOMIOZZO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046F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41B36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C9882A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E2D8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048F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CASSIANE VERSETTI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F380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8C68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2B13A0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7FC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BEC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CATIELE MEDIANEIRA DA SILVA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314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229F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7DBE70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0B1E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A071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CLARISSA HELENA RODRIGUES PANDA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247B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A8E8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A3BE28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3B1EB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2406078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15E8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DAIANE ALBERTON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912B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5133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88FEEF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6D7C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449A1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DANDARA SORDI CAVAGNOLI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D81A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8FD2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35385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D00F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EF15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 DA SILVA GONZAGA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35A4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7BA9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5160B4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BF04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1D54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DANIELE PREIGSCHADT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E31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CED0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ED79E5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BC23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C45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DENISE PEREIRA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61B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1B5D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0724D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E1D54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C0F4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ÉRIC KILA AQUINO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723E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E220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ACDD87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1C92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2F64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FABIANO GOULART RICARDO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162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7DCA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728E5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F5D02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3F45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FATIMA DE PIZZOL KUNZLER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FB2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8CA3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FD190F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CC2D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EEC5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TREVISAN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2861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141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4BB79D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B4181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0D36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GABRIELA BORGES BASSANI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00CC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A9CA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BD24D0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3E66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E87E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GEISON CASCAES PEREIRA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5B39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C1407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F69320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0CE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FDA8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HELENA FERNANDES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1E505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FE07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F8D3E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B172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9527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HENRIQUE MALFATTI THEIN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091B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8168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731101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9C08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30D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HENRIQUE SANTOS CARVALHO DA SILIVA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19B2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DAEF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C1BDAB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41E5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07346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IGOR RODRIGUES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726D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EA0DA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B8DF64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A2D7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2406820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314F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ISAIAS LAI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8E0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586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B52287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D7C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EAC6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JANETE APARECIDA RUBETTI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29367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1BA3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2AD60A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E808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9216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JAUNA MARCOLIN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7F2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D815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5CEAF0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0DB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2405256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298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JÉFERSON DIEGO LEIDEMER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29B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A422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C78577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E5D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E8ED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JOELMA SARAIVA DOMINGUES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DA8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9392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0AD58A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BFD0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A7585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JONAS DECKER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F5D6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3C84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61DEBD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F5C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0C00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JOSIANE LIRA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7769C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09C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C1983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EDAD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141D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JÚLIA DINON SCHULZ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CAA1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96C2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9A07FE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F8D8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83ABC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JÚLIA FARIAS DE MARCO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60DB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D4E6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B72953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58DE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347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JULIANE CAVAGNOLI CASAGRANDE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AA6E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5F2D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84C009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487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51A0E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KELI CRISTINA RODIGHERI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96D7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E5507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189B47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FEF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6565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LAÍS EDUARDA DA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04A38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01FE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E4DF19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DE486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2405903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B555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LANNA JESSICKA CARDOSO DE FREITAS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564C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C7EF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8EA7EF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3AB2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DD02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LARISSA MAROBIN BASSANI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B9AE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670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7E5160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156C9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F308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LEANDRA DA SILVA BERNARDI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9F28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EB889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3655DC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8BC5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31B02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LORENA RICARTE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ED8D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10F3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7E7EB5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CA98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5C26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LUANA PIMMEL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505B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DEA1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475C95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3C82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61D2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LUCAS ZECHIN PESSINI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DFB7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80D4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A548B2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B9D3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F73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LUIZA BAGGIO GIORDANI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2BFD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99CC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C7155A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6B4DB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0D9D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MAELE MAIER VAZ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02ED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0BE4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3FB5CB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EFE5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1EC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MAGALI VIEL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4E86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C13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1239A8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174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6C572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MAICON ANDRIU BOSCHETTI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5858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CA35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1987FD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EAF3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7BD9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MARCELO MOCELLIN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6036D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25938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F4D84A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6C91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333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MARCOS FELIPPE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730C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B935A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72A6A7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E764F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1957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MARIA ISABEL SILVA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43BE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DD62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5A5502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42FB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B42DE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MAURICIO MARCHIORI NICHELE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5114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7F59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01F5C0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0024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90E7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MICHELE JARDIM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68B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FF4C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107426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1B21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CF269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NATALIA PASINI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0864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FB76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995A5B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B01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CDD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NÉDIONEI IVO INÉIA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6627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00FA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F1F77E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0301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6F72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OSÉIAS CORREIA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A04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CC4F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63E6C3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484E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F9A1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PALOMA SALVADOR BOMBASSARO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AD13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E09E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561514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CABD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D37A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PATRICIA PEREIRA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13A09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04AC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C26977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8B2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6417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PAULO RICARDO DE LIMA KUCERA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EAF4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AD3D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56C55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8C6F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9C0E0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LIMA FELIX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D303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3D00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CE43E5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DCE3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2405354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2304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RAFAELA DALMOLIN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6DA7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B38A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A6DEBC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896E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02DD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REJANE MONTEIRO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FB95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9085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A1704A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9EF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7551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RENATA OLIVEIRA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D2D9D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CC4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B6C1F7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A51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A776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SHEILA DA SILVA RUAS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8803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FF2C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3E3659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FF48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2405685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9EB2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SILVIA TRENTIN BIELSKI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2353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51EC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D427A7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BC67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2406591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E82F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SIMONE TODESCHINI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6F07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7D34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5DB4F3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60F3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7B8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STEPHANIE GRASSI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765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7D4C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BC203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7B99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2407493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706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THAÍS MALFATTI TOMIOZZO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5B4B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7691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F72264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05CD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96A1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TIAGO STEFANI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B94C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AED0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9D251F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341B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2405456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070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VALENTINA MARINA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850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C7A35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BC5E09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9F59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2FFB5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VANESSA DE CARVALHO CONTI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AF6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4F28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8ED292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46570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8479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VANESSA DE OLIVEIRA SAALFELD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40E5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751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8EC4D8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51B9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943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VINICIUS NUNES DE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C08B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AD1AD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DF2B5B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6610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9E5D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ADAELSON TEIXEIRA MODESTO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B0A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54C4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EBFCE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32F8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EB5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AMANDA RIBEIRO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0C57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77906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E2EA87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525EA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05BE4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ÁUBIER TECCIN RONCAGLIO BAGNARA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177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34E47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E42FA4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02A0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DE8B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BERNARDO CALIXTO PINHEIRO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7B4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D707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6DDA76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88D1D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2407034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E7AA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CARINE MARINA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8E930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ABDA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29EB1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6CA1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6DCF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CELSO ARNALDO MILBRADT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B650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3960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9F4EDB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2BC8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B916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CIRILO MARIO ROMAN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9561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CEC1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9BB1D7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041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DC52B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CRISTIANE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5DD2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5E96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E319FC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53F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46090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DEISI DALL ORSOLETTA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D63F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5183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ECD16C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CC6F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EE21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EDUARDO MENZEM PAULETTO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46F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77E1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77C2A3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F31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5BFB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EIVANE MENGUE DE FIGUEIREDO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CAC3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B58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B28669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6D42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AA4C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FABIANO RODRIGUES MOREIRA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4F84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A363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C2BAF0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F48D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DF1E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BASTOS SANDLER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9AEF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F063A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F756F5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E72DB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25F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GUSTAVO SELLI GEHLEN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9893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5B16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435241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3DEF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0C26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JONAS DECKER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2612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AE9F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B50FA8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B624B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AD68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 BELOTTI DE RÉ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F490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96B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33C8B5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A837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69127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LEONARDO RODRIGUES GONÇALVES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72A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28B8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7D5B77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BAFA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1F3B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LETÍCIA NUNES CORRÊA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2CE8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C3C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6E6E43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B78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2408053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7D18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LILIANI IZABEL GEHLEN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24F80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4BED9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2FCAD6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CEFA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65962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LUANA CARLA PEGORARO RIGO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3ED7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EE4C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4137C6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95D2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A7A0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LUCIANE LOPES CAMPOS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BB90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9772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6A9981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9806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38BE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MAICO ALBERTO DE MAMAN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FDA8D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290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3C3583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3D067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2F02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MARCIANO MIRANDA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0920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3DB1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F327E0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1B991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CD19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MARCOS ANDRÉ ALVES MARTINS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69A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53C1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7C9FEB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198D1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58A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MARCOS ORTOLAN SERAFINI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D8D1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631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6C8509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3D8B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EF9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MARIA CRISTINA PRIORI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87A5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7C5B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0F359E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C8DE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1F6E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MATHEUS ZIDANE DALMAGRO SERAFINI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EC33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8575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6B534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CBED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201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MILTON DA SILVA SCHUVARTZ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E1E92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BAEEE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10EA08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65C7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AF89A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ROGERS LOURENÇO FERREIRA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406E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D3BD3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6BFBE6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3121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6B4E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ROSANE DE FÁTIMA MORAES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608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6F5FE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28F75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804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2407002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D0A9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SANDRA AGOSTI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0BB2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D7AD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E8D53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4F8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D4B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SCARLATT OHARA AGUIAR BARRETO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7EA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DE72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5D9B19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474A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042B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SIMONE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BD8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89D5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37ED6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7FBA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2F85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EDINA BEDIN KUCERA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2800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Atendente de Consultório Dentário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B4D40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6DC694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BA4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F6DD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EMELI LOPES PESSALI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A96C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Atendente de Consultório Dentário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B369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FDA38A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C061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2407730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76A8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MARILIA BORGES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2A710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3F7E3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3D54B0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BB763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B3143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BATISTA KAPPES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1C56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2D885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7A34FB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AC0C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79DC8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DENER HEIERMANN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0D48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CCE4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C37F52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50C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2C49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FABIO TAUFER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0357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51B92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397A3D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C42AD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AD30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FERNANDA MARTINI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26001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DF0A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EFAB7D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7644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3C4AC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EMILIANO BECKER FERREIRA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0E21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2002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61A85A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B58C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3A4BA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GABRIELA MÚSSIO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75DC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6691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600D1C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8619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E43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GIOVANI CANOSSA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B808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3B82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860190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7BA04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C14C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GUILHERME BOUVIÉ DONATO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133A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4857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F77B37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ACBD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E2DB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GUSTAVO HENRIQUE LAMBERT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0FF5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4CAC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1359AB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2BBA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2407792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9A34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JANAÍNA LUCHESE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1645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360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D7867A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7C930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2150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JEANINA DORS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23D4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9A45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FAD83F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2CC5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9A538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JÉSSICA MENA BARRETO DE FREITAS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82FD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4E29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BF8AF7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AC3EE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6B3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 ZAMBIASI GELLER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9B3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901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91ABB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70AE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2404812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E5C2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MARCIANE BITARELLO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4A8B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783B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A8699D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4D3B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EA37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MATHEUS ALEXANDRE CONRAD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6BBD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5FB3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AFE26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C881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1E3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NICOLE DA ROSA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344D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8789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B80CA8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C94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2AF17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PAULO ROBERTO OLIVEIRA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DFD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6D5C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9E0987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E63E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2407299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EE6F9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KRUG GIACOMINI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3CE8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BDAE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DB79F6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53E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7512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REJANE BRAMBILA COMINETTI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51C2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9546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BC6BA3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6B87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34DD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SOFIA BASSANI GEHLEN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1B40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9199D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BD615E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E3DC2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809E4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VERONICA MORANDI DE MELLO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44DDC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FD70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F3625C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12CA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2406875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F0A32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CAMILA GHENO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B061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Fonoaudiólogo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9333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C17BE3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4C8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8B2C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JULIANE LAZZARI PREZZI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2507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Fonoaudiólogo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90FB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D49E99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E8EA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8A0A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MYLLENA DAMACENA MENESES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CC250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Fonoaudiólogo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B4270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1383B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9369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5461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VINÍCIUS LIMA DE SOUSA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0C34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Fonoaudiólogo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F0630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FC909B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B005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2405843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BF99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GUILHERME SABADINI LAVANDOSKI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781B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Mecânico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CF75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605F1A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6CD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9707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ANDRESSA LOPES MENEZES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07330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E88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AD81E5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157F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D28C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MARIA ZENATTI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6769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5195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4A2592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15B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008F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CAROLINI MORINI FERREIRA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8489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0B7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4DCF2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431D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D4C25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DENIZE MALFATTI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3072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28B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D6767D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4883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F0B9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ELIANE SALETE CICHOTA CAPPELARI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FF9C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2682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8E31D0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06A84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350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FABIANA FILIPPI CHIELLA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86B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649C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A2F39A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DEA0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C2A5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FABIANE DE OLIVEIRA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5517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7302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C1E3AE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288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01BD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GRAZIELA SALVADOR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FCA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5E9F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D0BE69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C592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91D3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LAÍS EDUARDA DA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ED0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2009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0B5DD5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9A55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761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LUCIANA CARDOSO MAIER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C002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2287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E8BC63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F965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BC20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MARIELE DE MELLO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3437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3014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4BCD40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3F8C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F88C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MONICA MARQUES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36A7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D790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9241C8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DE9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93F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PATRÍCIA MACAGNAN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4A34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DD91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45C36A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66CA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67BC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REJANE MARIA PILOTTI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BF05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4118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859138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AA94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FE33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SAMARA PIUCO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1BD5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71D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9D4110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4F43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EF22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SUELEN ARALDI MINUSCOLI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0616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8C1A2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0E3EF9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EF3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E1B1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VALERIA FERNANDA DUBLIN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6778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8798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3C714E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6B90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9763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AMANDA BATALHA BORSATTO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DE58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E575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3B0E2B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791A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2404995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00A93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AMANDA TOMIOZZO BUSETI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67E1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39E27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8E8EC4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F756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C832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ALICE MACHADO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3729A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598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914E84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BCF0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2406841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57CC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MARIA DE JESUS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40A5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4EA4C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B2C68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1F87D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2406896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AA343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ANDIARA NUNES BASSANI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A213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CA307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F1CF06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7746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CBB5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ANDRÉIA VANZELLA SAIBER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041C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B830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BC329D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40B41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2407724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4A623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ANE CAROLINE DA SILVA PINHEIRO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A70C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999A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0F4B1A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2966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4A43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PILOTTI FRATINI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01633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4923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33C791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500E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489B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DAIANE CELSO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80033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07FB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7317A3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FD5B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9C59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DENIZE MALFATTI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560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D652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3F59F0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ABA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4DC32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EDUARDA FRANCESCHINA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44D0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207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8511E2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E2AA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AB64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EMILY MACAGNAN GIORDANI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43DB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48DC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260CF3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FDDF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7834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FERNANDA REGINATTO CASAGRANDE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96B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EEC0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A490FA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AF61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C044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FLÁVIA GHENO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09E7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0EF13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E03740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AE5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2407238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74D7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GABRIELI GASPERINI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8944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2308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C24D98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861D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13BC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GLAUCIANE RITA ZENI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45A85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583C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CF8B5D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B932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D751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ISADORA FELISBERTO CAPITANIO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5228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D76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3AEAF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65057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EC8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JAQUELINE FISCHER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ABA1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5392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92F5D4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551D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6C29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JOSIANE WEIRICK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36F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26A25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24886F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19DC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2BE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 STEINHOFEL BAGGIO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63F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84C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DC7A61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6F31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DA92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JULIANA DA CRUZ MATIELLO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3731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7D879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114C44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A97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D1A0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LILIANE REGINA GIORDANI KRONHARDT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33F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B162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8C6F66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BA49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A4B92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MANUELA BARP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6014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101A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4A0D06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E85A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F56A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MARIELE DE MELLO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047F8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9C56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069432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8FED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04CF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MARLENE VEIRICH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AA7B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9846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32B9C9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42F4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ADCC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MARTA CRISTINA BASSANI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9691B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6001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9E5428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237B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4BF9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MONISARA FILIPPI CHIELLA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B9489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229C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9783F6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37074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1EB90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MORGANA EVELIZE BELLI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AE49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54A6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6C8950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26171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505C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NEIVETE OLIVEIRA SPEROTTO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F35C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1E84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AB91A9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97AE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C5E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PAOLA CAROLINE FERREIRA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8C21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FA84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F6B007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3D8C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49F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RAÍSSA FILIPPI CHIELLA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C2E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0B87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2C3D00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CCB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280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ROSA MARIA SILVA DA CONCEIÇÃO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CE42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19EC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EF527B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0FFF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2407204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DCAB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SOLANGE FILIPPI CHIELLA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B04E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C31B2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696537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0095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643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TAINÁ SPEROTTO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2DE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FF9F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149EE3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0C69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2C9E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TATIANE BENVEGNU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BAE7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5E43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BB7999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59C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BAF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YULEYKA DEL CARMEN MANRIQUE CENTENO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A1B0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0C2A1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E0BE27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8BD2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DDB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ADENILDO RODRIGUES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A61B4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71B3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CEEB8C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AE5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43B1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ALYSON COVER DE PIZZOL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0F801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0C1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D2F72C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3297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F6B5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ANDERSON VERLINDO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DCA6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3B40B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8A742D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3B1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5FC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 AIRTON VARGAS MAIER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68AB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A1C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4C9EDB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BB18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B0787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DIEGO COLLE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09CE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49FF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E50107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B139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E8A06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EDUARDO BAGGIO DE MARCO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5EFA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A60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A77354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421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B28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EDUARDO GUITHON JACQUES TAVARES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ACCE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751A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EFC5BD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2E8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D8107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ELSON RODRIGUES CORDEIRO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FCB4A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AEA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A51FE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5BC7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1CF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FABIO FILIPPI CHIELLA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47AE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08BF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28F360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C5B0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0528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FELIPE FRIGHETTO FRIGHETTO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B16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CF44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F54165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1978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2407202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3C0F6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GILFERSON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81F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056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245F0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EB04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1A0D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GUSTAVO WEIRICH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AB2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2D6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8A6FCE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5F92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9164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HENRIQUE DOS SANTOS DESCOVI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D9A69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DA09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8DC199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0C6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0D84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JEISON DOTTO ARIOTTI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ACC9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BBE8B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976C9F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F61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CAC80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LEANDRO ZANETTI SAMPAIO DONATTI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677C2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1270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F5D96A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FED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B2E0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LEONARDO BEDIN TRENTIN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4F302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75A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47B29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686F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54F0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LUCIANO SOUZA FIGUEIRA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04C33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C2C7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6BA7A3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EC67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3891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MARCELO TOMÉ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23FA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F69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3AC45D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EF70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C9A2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MARCIANO MIRANDA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778E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A1CF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214C4E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FFB5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E78C4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RICARDO VEIRICH NICHELE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FD286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03E2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0DE218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D2B6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1F0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RODIMAR JOÃO 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6549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C29B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74C734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B990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CA2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RODRIGO DIAS MARQUES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12E6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1EEBE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4962AE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EE4D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2F16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ROGERS LOURENÇO FERREIRA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AF0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5A770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3A112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F9B3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7909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RONI COVER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7C1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881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B862FC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B10E3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2406619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7B0F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SAMUEL CAPPELARI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1EB6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E86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69232A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E49F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D7C9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SIDNEI FACIOCHI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4B80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AD17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672C41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ADC6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9864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VANDERLEI PASQUALETTO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618A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1706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4838E6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D96D1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2406774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3AD0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YURI FELIPE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9A4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C5E8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D24EFD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BB6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87C5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ANDRE MACAGNAN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B9E0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7AD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F14B6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12AC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B30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CARLA HONORIO AMARANTE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0723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E151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08C06E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E5A8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7EDFD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CASSIANO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5D252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67F7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309D6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1EB3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97D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EDERSON JUNIOR GALEAZZI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7685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5AB0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CA2B0C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40A0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2A2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EDEVALDO TURATTI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D82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73E84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03F3BF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658D7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F155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EVANDRO DEVITI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688F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51F56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AAB011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ED4A2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199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EVANDRO MENIN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A41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DE27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5F646C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5528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0F923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EVERTON MIGUEL SIEGA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6A2A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E63E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C26343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06E0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E25B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FERMINO CLEBER PENSO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59102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CD96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6FB93D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ACEB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2406359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00E6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LOPES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95CF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4C02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66CBF5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6325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AA1D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JADER ANTÔNIO AREZI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31A0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E1970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8CDFEE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F447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A8C5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JIAN MARCOS ROMANSIN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6731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E525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B1A149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BA0D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A529A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JOEL DALL AGNOL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3B44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B65C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3908DA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9619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530E3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JOSÉ LÍDIO DE SOUZA BUENO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54C0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7AFE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118445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95FA1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2407392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A7D1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JOSÉ VINICIUS DE PAULA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2FD9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B281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F35E0D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037D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EBB5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JULIO CEZAR TRENTIN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7A7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126E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FDA79E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FB68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094C4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LEANDRO FERREIRA BOTELHO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BF27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682ED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14ECF0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834D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3E96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LEANDRO FRIGHETTO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1824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4760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12CA67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69B5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54C9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LEANDRO MARCOS MARCHIORI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C45D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484F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199D45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B84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2407235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0FF2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LEONIR MIGUEL STANISLASKI BIELSKI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CA0DD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125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0A1A5C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74BBA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4F63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LUCIANO FOSSÁ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B5D9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F0F0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8A6AA1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118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F8F7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LUIS FERNANDO SOUZA DUARTE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4D0D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147A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9EC14D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D8BE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19B52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LUIZ HENRIQUE FERREIRA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722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4B04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286C32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E990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6777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MAICON CONTREIRA IECK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4E34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3ABD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5240DF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9B5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C0D61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MARCIO PRANKE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E0F41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FFD1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9550F0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398D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05E5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NERI ZANCHETI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4DF8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4669C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B866A3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2E2C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62844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PEDRO HENRIQUE DEON MARTINS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78A8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EEA0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8CD86D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A514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2407718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02C5A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BAROSSI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66F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C62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01C301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BB53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2405436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89A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GABINESKI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C08AD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9A4A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B03D8F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D75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2406717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2ED6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SOUSA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EF460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5D57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B6E1D8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A79E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2406566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6BF6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ROGERIO JOSE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D856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D8B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A67DFE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6F85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5FA2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ROGÉRIO THEIN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A84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CBBE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6AC390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05E3B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FE60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TANICE VETTORAZZI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DAAA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91D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F667B7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153A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733D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VINICIUS NUNES DE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E76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E843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8CAE54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9AE4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2A1C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VINICIUS ROSOLEN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A2E3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EFC7A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C4213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CB85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D1C7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ADEVALDO ARALDI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F9F7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8642F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62CF87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3B6E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0E33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ALGENOR NUNES DE CAMARGO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B58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14708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434397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4544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64969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GILMAR GOMES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F1FA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31F2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04F18C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8D3C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685B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JUCIANO PESSALLI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37E1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58B6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A9F15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76648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FA9D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MAICON ANTONIO ZENATTI BEN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7457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3B51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244D17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DCE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16A8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ROBSON TODESCATO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4F7A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0F2D2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942413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25A6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7D63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FABIANO GOULART RICARDO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6DCBA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2A13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2DF9BB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CEBF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854E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FABIO ANTONIO ARALDE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BFF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ED68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155097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5EE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7DC2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JOSIANE MARCOLIN MARTINES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990F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E2D0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6DB3AC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A27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A35B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NÉDIONEI IVO INÉIA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DC5E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1453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08E7FD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B25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8BBD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ANDRIELE TREMARIN NICHEL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F6A0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7A43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9AD15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C74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A751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BRUNO MACAGNAN LOPES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F60E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87DF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47EC1B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5DFD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C3AA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BOTH SCHONARTH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5DE7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7C16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CED7A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96A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E25F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HENRIQUE WILLIGES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740A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D40B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51B6EF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537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959A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MANUELA DA FONSECA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7EF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4B557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0A1C31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7D73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C945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ALINE VILELA DE CAMARGO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AFA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FA9E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9686A7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C54B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E79B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AMANDA TEPOUVEN INVERNIZZI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426A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EE636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D1D5EB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C84C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89B3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PAULA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A74E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8B613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261D3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C73C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7C97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PAULA BARRONIO GIRON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790E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25CC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082D8A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3C6DF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2406788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3C7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ANDRÉIA PAULA BEZ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A44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9A4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0B0ED4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BE7C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C5864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ANDREIA REGINATTO BRUSCHI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BE380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78285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1E2E62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8C45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2405875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4E7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BIANCA CENCI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21545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AE96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965741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A592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F076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FRIGHETTO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F4AC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8D2F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527A51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2337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2405936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B62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CRISTIANE ROBERTA ZARDO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031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2D62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28C3C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F4EA6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D127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DAIANA APARECIDA BENVEGNÚ ZANDAVALLI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EE71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964D8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F1B4CC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EB88A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E737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DALIANE LEMES DE MORAIS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4738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4E8A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B78A77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5CAA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2404795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0801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DANIELE ZILIO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41698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959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7FE78B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BD1F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5FA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EMANUELI ZILIO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2956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DC00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4A6499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68CB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D5C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GABRIELA ARALDI ZANDAVALLI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D29A8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7EDB0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0E429A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6194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787B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JÚLIA KRUG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1A54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34F6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634C46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1F24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C5DA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 STEINHOFEL BAGGIO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AAD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EB98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FBB366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6048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15F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JULIESSA ADRIANA ILES DA LUZ CORREIA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4AA4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2D4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D853CA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22F61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47C7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LETICIA GARIBOTTI BRANDÃO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ABC0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F358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A6F6D6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7444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2406963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7ABC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LUCIANA VIDAL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90AC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35F1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3E1FF1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C4E50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932AD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MARIA LUÍZA FILIPPON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03A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39AE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13D3C7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0329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6017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MORGANA TODESCATO WIEBBELLING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8083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3FD0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4D50C9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45EE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C8AC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NICOLE VITORIA SCHAFFER MOREIRA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B07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8686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B76BC3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51AE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9A083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RENATA REGINATTO EITELVEN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39D9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68E8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B987F9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E73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2406997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511F1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ROSANE PAULA PENSO CASAGRANDE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2180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5915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80937F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4BB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8CF9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SAHRJA CRISTINA REBELATTO LAZZAROTTO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4047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1176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E34F92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B44C4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E01C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TATIANE WEBER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BE0E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330A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9D338A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466B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2406568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8FAD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THAÍS PATRÍCIA NOÉ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03F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0A1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0D7ACD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3165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0B77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THAÍS PENSO MARCOLIN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1A9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FE8F9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3158CE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F4A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A2C97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AMANDA BATALHA BORSATTO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78B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CAF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7EB16D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CC20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2405443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1489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ISABEL LAGUNAZ BREGOLIN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DFA8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60E9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A14EF3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D7FE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3F47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 BELOTTI DE RÉ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A273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372F0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2C6208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A2D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31D8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JULIANA TEPOUVEN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B93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757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3F3B10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B5D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2405955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B1CF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KARINE MICHELON KUFFEL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0FF8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D86D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B5D73E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DB42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826E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LEILA RICARTE MAIA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E651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CD34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657D7E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3422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426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MIRNA CENCI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1FAA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EE41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A484C0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01ED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058B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NALANDA ROSOLEN ZILIO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C3A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0B94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F61AB6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991C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DAEB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PATRICIA PEDROSO DE FARIA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9012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3402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F15B61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9255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A91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ROSANE PORSCHE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3EC2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B20FD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66E083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F68E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CB8C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SABRINA AMBROZI CAPITANIO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E3E4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C16C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0B564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3EA3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0C12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ADILENE FORMAGINI BALESTRO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3900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C8E5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B3FC39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A48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B374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ADRIANA MELLO SEVERO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3DD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B282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37F5B2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3E315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8DC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ADRIANE REGINATTO BRUSCHI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270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D57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7D7633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D79E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2404847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4504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CÉSAR BOZ TRONCO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B88E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4F2F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71F959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05E3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A6B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DAIANA BRESOLIN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235D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BDA9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B82C2B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BAA13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C883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 DONATO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73D1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3A9C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AA5D81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7404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100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EDUARDA GERLACH PRIEBE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0173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C4600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D6F2ED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5FF6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8DAC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EVERTON LUIS BECKER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C20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0CE9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581829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6465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A789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FAMELI MARIA SANTIN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5C2A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66A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0D60F9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CEE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D644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FERNANDA AMARAL DAMBRÓS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1A04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2F4E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7F982C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2070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28F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FRANCIENE SENNA DIAS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CF94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2CC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D75102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1A5C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F86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FRANCINE ZALTRON DIAS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8D6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B784F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5C52AC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F8D3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E5050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GABRIELA BALLARDIN GEARA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FEB0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C2A87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C4A67E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07F1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C140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JÉSSICA RIZZI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DB635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801F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DFBE8E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8047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4CA9E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JULIANA SAMPAIO COSTENARO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1DC1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AB98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AE4226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239C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92A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JUREMA QUADROS LIXINSKI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BD6A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5EE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24F3B3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0777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7952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LETICIA CALZA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58AD5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FE0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11817E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032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C04F8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LUANA MARTINS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B87F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F2FE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E788AD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5902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434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MATHEUS RODRIGUES VELOSO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93E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DB27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9158B1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73CF0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DAD0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OBERDAN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C39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88D30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C4C012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85C46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B86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PATRICIA LEMES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E609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FA74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061100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D5A7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8CE9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PANIZZI ULIANA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F862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043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DFE1FF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192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4083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RODRIGO DIAS MARQUES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134B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363E3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5A540E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1D52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2406756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EBFC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ROSELI FLORES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F90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76F5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48E47A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B7DE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CE3D1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TÁBATA MILENA BALESTRO BORGES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096C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D7A0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E39318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5F18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4729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TAILA CAROLINA DENARDI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014A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81C3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955803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2EC2D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F4A8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VINÍCIUS PINTO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55C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FC1F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A18C3E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2457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1B3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YAMILET NUNES DE QUADROS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9B4E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1DC4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4D7A2C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20BF9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337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ALESSANDRA EICHLER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08C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2C26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C86DD6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CEFB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D4C1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PAULA WEBER CABREIRA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1BC78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C1D7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1166D2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759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675B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ANDERSON DA SILVA BENTO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226C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B698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36B3FE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576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7D6C7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ANDRESSA HALMENSCHLAGER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B62F6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4447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B18EF8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7F170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A30B0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ANGELA LUÍSA ORTOLAN ARIENTI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EC1C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C5A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E807ED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A92F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86D9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CRISTIAN GUILHERME LINO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5044B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695F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A7D6AC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9009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2405034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CF20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DAIANA CASAGRANDE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2F65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60BE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C06498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75EA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AB351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EDON LUCAS DE QUADROS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1F88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C52A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E27310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F1C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27DD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ELISA GONZATTI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7424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B418C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60A624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90D6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772C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FABIANA ALVES BRANCO BELINI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E515F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8FA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523C849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69863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2407745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4F34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GISELI ZANDONATO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33BB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5AD0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F7D463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B78F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17DB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JESSICA MAZUTTI PENSO DE CAMPOS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3B1E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51E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4C0E554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FCA9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2405666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D23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KELLY MARTINI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C873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EC3D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208A068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A40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B112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KLAYTON PEDRO EMANUEL BARBOSA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2EEE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7AC2A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67A3D3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28AF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EFE7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MARCELO DORNELES MICHEL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915C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A36C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0CA3104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8C11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93814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MARLUSI BASSANI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31CD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0555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4BA552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B419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426B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PATRICIA SIEGA DE BONA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437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6542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746BCBA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60E5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41D1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REGINA DANIELA HAACK KERBER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167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B463F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3E4A2E8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70A6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A1049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ROMUALDO MONTEIRO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3A0A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A5E4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6BD296C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6EF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7E8C7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ROSANGELA CARBONERA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E927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A570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2F010B" w:rsidRPr="002F010B" w14:paraId="1D9E856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EF82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61B4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SIMONE FEDRIGO DE SOUSA SANTIN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B80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9A904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  <w:tr w:rsidR="00637E60" w:rsidRPr="002F010B" w14:paraId="4D71657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71B4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E40D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VERIDIANA DALSASSO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AB51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50A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Deferida</w:t>
            </w:r>
          </w:p>
        </w:tc>
      </w:tr>
    </w:tbl>
    <w:p w14:paraId="65A4C1F2" w14:textId="77777777" w:rsidR="00223B7D" w:rsidRPr="002F010B" w:rsidRDefault="00223B7D" w:rsidP="00223B7D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p w14:paraId="5475FE92" w14:textId="77777777" w:rsidR="00637E60" w:rsidRPr="002F010B" w:rsidRDefault="00637E60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br w:type="page"/>
      </w:r>
    </w:p>
    <w:p w14:paraId="197EC81F" w14:textId="213A4BAD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lastRenderedPageBreak/>
        <w:t>Anexo II – Lista Preliminar de Candidatos Inscritos INDEFERIDOS</w:t>
      </w:r>
    </w:p>
    <w:p w14:paraId="2FD00E4D" w14:textId="77777777" w:rsidR="00B93022" w:rsidRPr="002F010B" w:rsidRDefault="00B93022" w:rsidP="00B93022">
      <w:pPr>
        <w:spacing w:line="240" w:lineRule="auto"/>
        <w:rPr>
          <w:rFonts w:asciiTheme="minorHAnsi" w:hAnsiTheme="minorHAnsi" w:cstheme="minorHAnsi"/>
          <w:sz w:val="20"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252"/>
        <w:gridCol w:w="1020"/>
      </w:tblGrid>
      <w:tr w:rsidR="002F010B" w:rsidRPr="002F010B" w14:paraId="0F3ABE0C" w14:textId="77777777" w:rsidTr="00E468B6">
        <w:trPr>
          <w:cantSplit/>
          <w:trHeight w:val="340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BC16CEC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4" w:name="_Hlk149915742"/>
            <w:r w:rsidRPr="002F010B">
              <w:rPr>
                <w:rFonts w:asciiTheme="minorHAnsi" w:hAnsiTheme="minorHAnsi" w:cstheme="minorHAnsi"/>
                <w:sz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67C887B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Candidato(a)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28C9BFF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74939CA" w14:textId="77777777" w:rsidR="00B93022" w:rsidRPr="002F010B" w:rsidRDefault="00B93022" w:rsidP="00E468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Resultado</w:t>
            </w:r>
          </w:p>
        </w:tc>
      </w:tr>
      <w:bookmarkEnd w:id="4"/>
      <w:tr w:rsidR="002F010B" w:rsidRPr="002F010B" w14:paraId="2A68BCC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114AC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6EEC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AMANDA GOMES SCARTON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6F9D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39A0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0F0122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2028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CC940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GABRIELA NUNES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58BA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06CC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4A19CF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590F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C797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ANDRA DE SIQUEIRA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153F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4379B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0E2BB8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1071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DE2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BEATRIZ DE LIMA TEIXEIRA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D10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44D66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486CD5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149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B00E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SOUZA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2921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FC3B9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3DE3C2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8194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2018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DANIELA PETUCO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6A6F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1B5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238824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B6C03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F9F2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DANIELE BAGISTON ZANETTI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C89D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5FF4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3F4EB1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BBE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FD0D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EMERSON DA SILVA MARTINS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2113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C53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BEEC1F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EBD9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F29F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FABIANO SCHULTZ HILDEBRANDT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E5065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321F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D25890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527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2406702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12BD9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FERNANDO GARCIA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0068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ABE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AED51A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0738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6EC5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FRANCISCO COSMO DA SILVA NETO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7694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3002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1249C2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61804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83081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HENRIQUE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DB6F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4E33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AE8562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8755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EC52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GABRIELE GONZALEZ DA ROSA DE OLIVA ARAUJO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348E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4137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D672AD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3E6E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246A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GREICE SOUZA SASSI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28921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789E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FA42FE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E252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77F9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INARA VIEGAS ALBERTON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A380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3335C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5505E8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CF55E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2407413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1EC78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JOSIEIZIDRO AMARAL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DA16C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A8D7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C39E52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4649D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8B81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LEANDRO VICENTE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FF80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C15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04A0FD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8AA3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46B7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LIDIANA SCHATZ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A9A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A2A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534B20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4E52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B2214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LUANA PATRÍCIA SILVA LEITE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B327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EC7A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0A6679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ED83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DA75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LUCAS ANTÔNIO MORAES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D0F0F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B90FF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25E009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E03B0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4495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MELISSA CAMPOS SCHUH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90C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A91A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7652F6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49B5A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CB0A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MISAEL FOGAÇA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60D4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C840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D4741D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8F32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F55D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PRISCILA LETICIA SANTOS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07A6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88DB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118698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B55B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7A7C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PRISCILA LUCAS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B4A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6F97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D955D9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463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B1D7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ROBERVAL FORTES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9B12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B12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6ED1C4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34D6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17D7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ROSIANA HENSCHEL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C0D7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11AB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8D0966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6199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4773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ROSILENE ISABEL DOS SANTOS SWAROWSKY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219A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28EB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3388D9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678E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F847E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SANDRO JOSÉ ANDRADE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C101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30FB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18A7E3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D85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2406634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05DC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STEFANY BONI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D8A0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7F8E7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6FDFF6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1818E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8066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VALDIRENE CAMPOS GASPAR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F5B8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A44B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86059F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3CB24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2408579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90C75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VITORIA SCHMIDT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3C3FD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6AEF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442231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80B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B20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ALENCAR ZAFFARI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DA5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A8DD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C75FAF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47FF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446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ANDRESSA BAGESTON BRASIL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C2B9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65CCF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79A48F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290B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AA21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DANUZA RODRIGUES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C133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EE07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48E4B7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EF31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483E2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FORNASIER GAEWSKI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8514F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132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0D4B27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F2AE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282D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GILSON DA SILVA VASCONCELOS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69A1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70BB7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22724C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CEC7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955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ILIONI LOLATTO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040E8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AE6A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3DE12D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B9C4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6BC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KELVIN LUIZ CARDOSO MEDEIROS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B734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209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BCBA1E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84DA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C152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LIDIANA SCHATZ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82101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AFBBF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CD782A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0E7E8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1894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PABLO FILIPE PAN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FB3BB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2F337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411101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BD04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5A2B6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 DIEGO DHEIN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3FE1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C6C8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196816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A363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2405893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B20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RICARDO DA SILVA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7F8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17C9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339602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053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BEFB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RUDIMAR COVER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D001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de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C463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AD4FFD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2A535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CD148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VITOR DECONTO TRINDADE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98DD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Atendente de Consultório Dentário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83BC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867124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681B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3695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PAULA WESTER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4C11D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55D8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DBF4DB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354A6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3D0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DELMA BERTUZZO GRZECA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AB1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4E16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301EA5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5DB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9730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EDUARDO CANSI RAMOS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33A6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7B0F2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226D73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88FA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08997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FABIO SIEVERS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F3BA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4F456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A4DEC0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1C0FF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9C16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FILIPE ARMANDO MOTTA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11211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FD01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5CAE4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57A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2405405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12A6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JOÃO GABRIEL DORIA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8C7EB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E5DFE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8A2467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A539D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A894B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JOAO VICTOR HEROLD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5F1A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7E48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C58F64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66F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EBFC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LEONARDO ANDRÉ MUMBACH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610E4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6D04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38EA67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CD9A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67EA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LUANA AMARAL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ADB7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33A4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DBD912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949DF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2407879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7DB1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MARIANA LUCAS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8A2C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58AB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F5D1CD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75E57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F133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NATHIELE GARCIA LOPES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44B4C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D87D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2485D8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2777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2474E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RAUL DE SOUZA PEDROSO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A5F54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Biólogo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C038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BC3056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3938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40DC0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ALINE FROBOSE DOS SANTOS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5F0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33D6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F72EC4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B419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500E8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CAROLINE PERTILLE INVERNIZZI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49CD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66F28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A8B136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E015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B2F1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CLAUNELYS TERESA GIL ZAMORA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513B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2AFB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530220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7566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D74F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CRISTIANE MORO AZEVEDO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FF22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2E32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B88540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95895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C25D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DAIANE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7EF10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F08E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B0AF40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0BC5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2405101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A060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EDI MOLLMANN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19A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E4011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7ED892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415F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A541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ELISABETE RODRIGUES DORNELLES TEGNER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9DD7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A2CF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C48084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455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3CD9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KAMILLY VICTÓRIA GONÇALVES FILIPPI CHIELLA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7323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15B83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40974E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72ECA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EDA0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KARINE SILVA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3252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255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EF5757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D5F96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CD2B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LILIANE VALIN STUM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06B92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8EE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3A9B83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A8455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2406993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94F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MARIA ELISABETE ANDRADE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EB0DF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8335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9E5548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0BE7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AD85D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PATRICIA DENISE PASQUALON GOMES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F5830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B11E5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55B757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E9B5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F19BF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RAQUEL DANUBIA SCHERER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F87E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1A3B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2E3BF0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B763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2406796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6E21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ANA CLARA ALESSI ARALDI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10508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ED5B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E769AD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23BF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88337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CAMILA OLIVEIRA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2AE95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46A6B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28C39C8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1EF4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B87B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CINARA MACHADO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E372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B994C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97C7FC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9171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C36A7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CRISTIANE MORO AZEVEDO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D754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D0CE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1A0E46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3E55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2407007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22E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DEBORA DE LIMA MENDES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6605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ECEF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E894F1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7D0D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C468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EDI MOLLMANN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EFBB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D53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4365D7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AF9D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3FB5E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EDUARDA DA COSTA SIEGA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33128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984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824943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AC54B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3A594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FABIANE SBERSE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7EE09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BC44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E93318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57722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C215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KARINE SILVA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C3CF4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4775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A8FD1E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0CC1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0318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LILIANE VALIN STUM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2A76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CF8C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3138BF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73E0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2407004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6A5D0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LISIANE BUENO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0C0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6E3C7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D323FB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D1C3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FED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MAXUEL ALVES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32B5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69DC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161688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219A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2408404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5E156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MONICA MARQUES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67B0B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F31B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4106CC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42D3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2406946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7711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NILSA TERESINHA BOSCARDINI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D93F1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56F56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03C068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2995E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2407240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9DF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RAFAELA MOREIRA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BF279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5E85B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32DB4D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D4705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2407359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E5C1A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RYAN BOSCHETTI DE FREITAS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42B83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A14D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F2FC58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7EC7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B303E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SAMARA DE TONI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AA0CA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B3A0E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3C5902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B8EA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F744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THIAGO LOPES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1EA96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Monitor de Educação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569CA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3FFF80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3748C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F0181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AIRES GIOVANE ELIAS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918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6607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93118C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DBA20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E3AC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ALISSON AISTEN DE FREITAS GARCIA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6CE2E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49683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7E4C8B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110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D142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DAVID WESLEY GOMES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3A29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ADD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C471AD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F4F09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2407596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BDCD9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DIEGO RAPPELINI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849DF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D594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ACBDEC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E65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646A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DIONATHAN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1EC3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072A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86C4DF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2ECF1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2405298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CC5C4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GEISON DANIEL DE ALMEIDA MARTINS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FE15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7FF87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E96E85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F6E6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2408338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2AF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IGOR MATEUS KERBER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381BE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9462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8EE1D4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5C0EE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4575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JOSE LUIZ NUNES CAMPOS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883B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DC79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13BE45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E532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C1354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KELSON RODRIGO XAVIER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264A2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F76DC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FF82D8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B4483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2E83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OLMIRO LEANDRO 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3E42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E428A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B107DF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F7DAA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D0CF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ROGERIO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38468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F7D76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D0EEE5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BE23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60439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ACACIO SILVEIRA FLORES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0DBB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D6F20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CC5A73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9B77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F93C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ARTHUR NILSSON BALLOTTIN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B489A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11E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F55BB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AC473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33D9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EDIVANDO ROCHA DE FARIAS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260E2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A2B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705FC8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F4DC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582F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JOEL OSCAR ARIOLI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326B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35C3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1163FA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5B0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4B34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MATHIAS SAMUEL WEIRICH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27490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28C4E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CEF2D7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941D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2407627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46C1F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WILIAN LANZANA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8C11C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939CB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1CEEFB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B0B9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BDBA7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DIONE ROQUE DE MELO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A8028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76134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71D933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CE7C7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8ADF2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QUESIA DOS SANTOS RAMOS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9F3B2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ADF1A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44B7B5C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5F6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2405119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F0814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ROMIL FERREIRA 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D270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F69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EC650E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C639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A8819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CAMILA DA SILVA FONSECA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7FCDC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0527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2CCBD93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1B3CC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7B6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EDUARDO DA SILVEIRA CASON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28B60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Física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DC5C4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223F4E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91899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575F5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 DILKIN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F224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736CD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25BC21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66E7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77FE6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KELLE MARRY CONCEICAO BEDIN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6894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285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EDF7D15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312B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2404798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66088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LUCIANA AJALA HAIGERT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1409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7A0C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0232E3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E6E7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708AE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ALESANDRA BRUNA DA CRUZ BRESSAN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E425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94162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AC67D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AFB49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2405035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B0C8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DANIELA ANDRIOTTI DUTRA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01D11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F87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34E7BFD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C1DC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6BE1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FATIMARLEI NAIBO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26C93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0286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BB03219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B89DD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2406947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8AF9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NILSA TERESINHA BOSCARDINI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6DBB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A6D7C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E23C2C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ED6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2407042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EE481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PEDRO JOÃO ANGHINONI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516BD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A2A86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5C49A5D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F3FEB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FBC0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RUAN PABLO RODRIGUES AVILA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5E051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5BF9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9510136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62C1B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AD905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SCHIRLEI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67EA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B5462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826A44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853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2405213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9A276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BEATRIZ MARTINS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E5A84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7679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4EA766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7A48F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4DCC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CASSIELE DA SILVA LEON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A4669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0091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E6354A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CE2B2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2408022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5B800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FERNANDA TURNES EDOM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B006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5B5F4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0B617D1B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267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2406547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3B558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JULIA AGUETTE DOCORNE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4C021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8159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2E1132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09253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lastRenderedPageBreak/>
              <w:t>2408286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56F7F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KASSIANE ROSSONI PACASSA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F31D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C634B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53198F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9256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2404966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0D81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LIVIA MARIA ACOSTA LOPES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1C508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4AE4A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2B44416E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C69A4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190ED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MARCELO D ALMEIDA PIMENTEL CORREA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5A929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B7625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568777C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8ED7AC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2408696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F4E2F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MARCIA ALVES DA SILVA HENING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3CC6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B5B83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F1AE090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BCAC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2405407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8965A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RAQUEL MAKSYMCZUK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ECD52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B95C6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1F14B1A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5EBE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2408580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D7AC8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VITORIA SCHMIDT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016B1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761AD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A17A8E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DB14E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2405382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BE213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BRUNA CENCI CAPITANIO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0CE40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9542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7A92F3D7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B8BFB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2407306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9F1EE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LUCAS DOS SANTOS CASSIANO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724F5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5A0C33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16410C84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16DD9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2408727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0009A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MICHELE LOPES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7F343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02248D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6DF1C3FF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89EEE1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2407977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9E202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NILZA MACHADO DE SALLES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446005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247038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2F010B" w:rsidRPr="002F010B" w14:paraId="58C7CF82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F8FB8E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2407176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76DF2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TATIANE GASPERIN DE CHAVES GUERRA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A1C46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F80440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  <w:tr w:rsidR="00637E60" w:rsidRPr="002F010B" w14:paraId="743EAA51" w14:textId="77777777" w:rsidTr="00637E60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09A47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2408224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B466B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VIVIANI VANESSA DEVALLE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2972A6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204D34" w14:textId="77777777" w:rsidR="00637E60" w:rsidRPr="002F010B" w:rsidRDefault="00637E60" w:rsidP="00637E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Indeferida</w:t>
            </w:r>
          </w:p>
        </w:tc>
      </w:tr>
    </w:tbl>
    <w:p w14:paraId="24A643AB" w14:textId="77777777" w:rsidR="00B93022" w:rsidRPr="002F010B" w:rsidRDefault="00B93022" w:rsidP="00223B7D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p w14:paraId="05901483" w14:textId="77777777" w:rsidR="00637E60" w:rsidRPr="002F010B" w:rsidRDefault="00637E60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br w:type="page"/>
      </w:r>
    </w:p>
    <w:p w14:paraId="3C824126" w14:textId="64D61FD5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lastRenderedPageBreak/>
        <w:t>Anexo III – Resultado Preliminar das solicitações de reserva de vaga para Pessoa com Deficiência</w:t>
      </w:r>
    </w:p>
    <w:p w14:paraId="6C0A1E73" w14:textId="77777777" w:rsidR="00B93022" w:rsidRPr="002F010B" w:rsidRDefault="00B93022" w:rsidP="00B93022">
      <w:pPr>
        <w:spacing w:line="218" w:lineRule="exact"/>
        <w:ind w:left="647" w:right="1035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98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2410"/>
        <w:gridCol w:w="2242"/>
        <w:gridCol w:w="3469"/>
      </w:tblGrid>
      <w:tr w:rsidR="002F010B" w:rsidRPr="002F010B" w14:paraId="6E07D6E3" w14:textId="77777777" w:rsidTr="00E468B6">
        <w:trPr>
          <w:cantSplit/>
          <w:tblHeader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2533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0672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CANDIDATO(A)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12FD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Cargo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A01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Resultado</w:t>
            </w:r>
          </w:p>
        </w:tc>
      </w:tr>
      <w:tr w:rsidR="002F010B" w:rsidRPr="002F010B" w14:paraId="3E48DC73" w14:textId="77777777" w:rsidTr="00637E60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9C17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2408173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EF48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MAGALI VIEL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573B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1D25" w14:textId="4570F2C1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Deferido</w:t>
            </w:r>
          </w:p>
        </w:tc>
      </w:tr>
      <w:tr w:rsidR="00637E60" w:rsidRPr="002F010B" w14:paraId="03BB39EF" w14:textId="77777777" w:rsidTr="00637E60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F09C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2405456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596D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VALENTINA MARINA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92C0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Agente Administrativo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95A8" w14:textId="1D2F36AB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Indeferido: Não apresentou a campimetria visual junto ao laudo médico e requerimento de necessidades especiais</w:t>
            </w:r>
          </w:p>
        </w:tc>
      </w:tr>
    </w:tbl>
    <w:p w14:paraId="7063B777" w14:textId="77777777" w:rsidR="00B93022" w:rsidRPr="002F010B" w:rsidRDefault="00B93022" w:rsidP="00223B7D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p w14:paraId="0AA6E7E6" w14:textId="77777777" w:rsidR="00637E60" w:rsidRPr="002F010B" w:rsidRDefault="00637E60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br w:type="page"/>
      </w:r>
    </w:p>
    <w:p w14:paraId="4D879EF0" w14:textId="3D29E0EE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lastRenderedPageBreak/>
        <w:t>Anexo IV – Resultado Preliminar das solicitações de condições especiais para o dia da prova</w:t>
      </w:r>
    </w:p>
    <w:p w14:paraId="66E938AC" w14:textId="77777777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98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2410"/>
        <w:gridCol w:w="2242"/>
        <w:gridCol w:w="3469"/>
      </w:tblGrid>
      <w:tr w:rsidR="002F010B" w:rsidRPr="002F010B" w14:paraId="4E3E8A2C" w14:textId="77777777" w:rsidTr="00E468B6">
        <w:trPr>
          <w:cantSplit/>
          <w:tblHeader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165F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05F6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CANDIDATO(A)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AB34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Cargo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8EAF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Resultado</w:t>
            </w:r>
          </w:p>
        </w:tc>
      </w:tr>
      <w:tr w:rsidR="00637E60" w:rsidRPr="002F010B" w14:paraId="7EE4EFAE" w14:textId="77777777" w:rsidTr="00637E60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8293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2404841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0211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VALERIA FERNANDA DUBLIN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16A6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Merendeira / Servente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BB4A" w14:textId="63069DEC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Deferido: Mesa e Cadeira especial para canhoto (Em caso de uso de cadeiras universitárias, o candidato terá uma específica para canhoto)</w:t>
            </w:r>
          </w:p>
        </w:tc>
      </w:tr>
    </w:tbl>
    <w:p w14:paraId="20148038" w14:textId="77777777" w:rsidR="00B93022" w:rsidRPr="002F010B" w:rsidRDefault="00B93022" w:rsidP="00223B7D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p w14:paraId="6D118115" w14:textId="77777777" w:rsidR="00637E60" w:rsidRPr="002F010B" w:rsidRDefault="00637E60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br w:type="page"/>
      </w:r>
    </w:p>
    <w:p w14:paraId="42C41F67" w14:textId="401B2970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  <w:r w:rsidRPr="002F010B">
        <w:rPr>
          <w:rFonts w:asciiTheme="minorHAnsi" w:hAnsiTheme="minorHAnsi" w:cstheme="minorHAnsi"/>
          <w:b/>
          <w:sz w:val="20"/>
        </w:rPr>
        <w:lastRenderedPageBreak/>
        <w:t>Anexo V – Resultado Preliminar das Solicitações de Preferência Legal a Candidato no Exercício Efetivo da Função de Jurado</w:t>
      </w:r>
    </w:p>
    <w:p w14:paraId="78F59C37" w14:textId="77777777" w:rsidR="00B93022" w:rsidRPr="002F010B" w:rsidRDefault="00B93022" w:rsidP="00B93022">
      <w:pPr>
        <w:spacing w:line="240" w:lineRule="auto"/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98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2"/>
        <w:gridCol w:w="2410"/>
        <w:gridCol w:w="2242"/>
        <w:gridCol w:w="3469"/>
      </w:tblGrid>
      <w:tr w:rsidR="002F010B" w:rsidRPr="002F010B" w14:paraId="04A50DBF" w14:textId="77777777" w:rsidTr="00E468B6">
        <w:trPr>
          <w:cantSplit/>
          <w:tblHeader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D61B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817B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CANDIDATO(A)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23F2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Cargo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0587" w14:textId="77777777" w:rsidR="00B93022" w:rsidRPr="002F010B" w:rsidRDefault="00B93022" w:rsidP="00E468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eastAsia="Calibri" w:hAnsiTheme="minorHAnsi" w:cstheme="minorHAnsi"/>
                <w:b/>
                <w:sz w:val="20"/>
              </w:rPr>
              <w:t>Resultado</w:t>
            </w:r>
          </w:p>
        </w:tc>
      </w:tr>
      <w:tr w:rsidR="00637E60" w:rsidRPr="002F010B" w14:paraId="50404E2F" w14:textId="77777777" w:rsidTr="00637E60">
        <w:trPr>
          <w:cantSplit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EDF3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2406359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5792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GABRIEL LOPES DA SILVA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6325" w14:textId="77777777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Operador de Máquinas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3385" w14:textId="75D66692" w:rsidR="00637E60" w:rsidRPr="002F010B" w:rsidRDefault="00637E60" w:rsidP="00637E6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F010B">
              <w:rPr>
                <w:rFonts w:asciiTheme="minorHAnsi" w:hAnsiTheme="minorHAnsi" w:cstheme="minorHAnsi"/>
                <w:sz w:val="20"/>
              </w:rPr>
              <w:t>Indeferido: Documento em desconformidade com a comprovação da condição de jurado</w:t>
            </w:r>
          </w:p>
        </w:tc>
      </w:tr>
    </w:tbl>
    <w:p w14:paraId="47C3EF67" w14:textId="77777777" w:rsidR="00B93022" w:rsidRPr="002F010B" w:rsidRDefault="00B93022" w:rsidP="00223B7D">
      <w:pPr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sectPr w:rsidR="00B93022" w:rsidRPr="002F010B" w:rsidSect="00E3401C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043" w:bottom="1134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855" w14:textId="77777777" w:rsidR="007F58F3" w:rsidRDefault="007F58F3">
      <w:r>
        <w:separator/>
      </w:r>
    </w:p>
  </w:endnote>
  <w:endnote w:type="continuationSeparator" w:id="0">
    <w:p w14:paraId="07A98728" w14:textId="77777777" w:rsidR="007F58F3" w:rsidRDefault="007F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Cn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C3F6" w14:textId="77777777" w:rsidR="00C85A60" w:rsidRDefault="00C85A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E763B" w14:textId="77777777" w:rsidR="00C85A60" w:rsidRDefault="00C85A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87A" w14:textId="77777777" w:rsidR="00C85A60" w:rsidRPr="00E95ABB" w:rsidRDefault="00C85A60" w:rsidP="00E95ABB">
    <w:pPr>
      <w:pStyle w:val="Rodap"/>
      <w:spacing w:line="240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2AB398" wp14:editId="37389E78">
          <wp:simplePos x="0" y="0"/>
          <wp:positionH relativeFrom="margin">
            <wp:posOffset>5344795</wp:posOffset>
          </wp:positionH>
          <wp:positionV relativeFrom="paragraph">
            <wp:posOffset>5080</wp:posOffset>
          </wp:positionV>
          <wp:extent cx="835025" cy="231775"/>
          <wp:effectExtent l="0" t="0" r="3175" b="0"/>
          <wp:wrapNone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sz w:val="20"/>
        </w:rPr>
        <w:id w:val="-1253503958"/>
        <w:docPartObj>
          <w:docPartGallery w:val="Page Numbers (Top of Page)"/>
          <w:docPartUnique/>
        </w:docPartObj>
      </w:sdtPr>
      <w:sdtEndPr/>
      <w:sdtContent>
        <w:r w:rsidRPr="00E95ABB">
          <w:rPr>
            <w:rFonts w:ascii="Arial" w:hAnsi="Arial" w:cs="Arial"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122429AE" wp14:editId="105FA1A6">
              <wp:simplePos x="0" y="0"/>
              <wp:positionH relativeFrom="margin">
                <wp:posOffset>5284519</wp:posOffset>
              </wp:positionH>
              <wp:positionV relativeFrom="page">
                <wp:posOffset>10047985</wp:posOffset>
              </wp:positionV>
              <wp:extent cx="833009" cy="230174"/>
              <wp:effectExtent l="0" t="0" r="5715" b="0"/>
              <wp:wrapNone/>
              <wp:docPr id="74" name="Imagem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3009" cy="230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E95ABB">
          <w:rPr>
            <w:rFonts w:ascii="Arial" w:hAnsi="Arial" w:cs="Arial"/>
            <w:sz w:val="20"/>
          </w:rPr>
          <w:t xml:space="preserve">Página </w:t>
        </w:r>
        <w:r w:rsidRPr="00E95ABB">
          <w:rPr>
            <w:rFonts w:ascii="Arial" w:hAnsi="Arial" w:cs="Arial"/>
            <w:b/>
            <w:bCs/>
            <w:sz w:val="20"/>
          </w:rPr>
          <w:fldChar w:fldCharType="begin"/>
        </w:r>
        <w:r w:rsidRPr="00E95ABB">
          <w:rPr>
            <w:rFonts w:ascii="Arial" w:hAnsi="Arial" w:cs="Arial"/>
            <w:b/>
            <w:bCs/>
            <w:sz w:val="20"/>
          </w:rPr>
          <w:instrText>PAGE</w:instrText>
        </w:r>
        <w:r w:rsidRPr="00E95ABB">
          <w:rPr>
            <w:rFonts w:ascii="Arial" w:hAnsi="Arial" w:cs="Arial"/>
            <w:b/>
            <w:bCs/>
            <w:sz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</w:rPr>
          <w:t>47</w:t>
        </w:r>
        <w:r w:rsidRPr="00E95ABB">
          <w:rPr>
            <w:rFonts w:ascii="Arial" w:hAnsi="Arial" w:cs="Arial"/>
            <w:b/>
            <w:bCs/>
            <w:sz w:val="20"/>
          </w:rPr>
          <w:fldChar w:fldCharType="end"/>
        </w:r>
        <w:r w:rsidRPr="00E95ABB">
          <w:rPr>
            <w:rFonts w:ascii="Arial" w:hAnsi="Arial" w:cs="Arial"/>
            <w:sz w:val="20"/>
          </w:rPr>
          <w:t xml:space="preserve"> de </w:t>
        </w:r>
        <w:r w:rsidRPr="00E95ABB">
          <w:rPr>
            <w:rFonts w:ascii="Arial" w:hAnsi="Arial" w:cs="Arial"/>
            <w:b/>
            <w:bCs/>
            <w:sz w:val="20"/>
          </w:rPr>
          <w:fldChar w:fldCharType="begin"/>
        </w:r>
        <w:r w:rsidRPr="00E95ABB">
          <w:rPr>
            <w:rFonts w:ascii="Arial" w:hAnsi="Arial" w:cs="Arial"/>
            <w:b/>
            <w:bCs/>
            <w:sz w:val="20"/>
          </w:rPr>
          <w:instrText>NUMPAGES</w:instrText>
        </w:r>
        <w:r w:rsidRPr="00E95ABB">
          <w:rPr>
            <w:rFonts w:ascii="Arial" w:hAnsi="Arial" w:cs="Arial"/>
            <w:b/>
            <w:bCs/>
            <w:sz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</w:rPr>
          <w:t>51</w:t>
        </w:r>
        <w:r w:rsidRPr="00E95ABB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CA25" w14:textId="77777777" w:rsidR="00C85A60" w:rsidRDefault="00C85A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803B" w14:textId="77777777" w:rsidR="00C85A60" w:rsidRDefault="00C85A60">
    <w:pPr>
      <w:pStyle w:val="Rodap"/>
      <w:spacing w:line="240" w:lineRule="auto"/>
      <w:jc w:val="center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0" allowOverlap="1" wp14:anchorId="08D01868" wp14:editId="3244F498">
          <wp:simplePos x="0" y="0"/>
          <wp:positionH relativeFrom="margin">
            <wp:posOffset>5284470</wp:posOffset>
          </wp:positionH>
          <wp:positionV relativeFrom="page">
            <wp:posOffset>10048240</wp:posOffset>
          </wp:positionV>
          <wp:extent cx="833120" cy="229870"/>
          <wp:effectExtent l="0" t="0" r="0" b="0"/>
          <wp:wrapNone/>
          <wp:docPr id="10" name="Imagem 7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0" allowOverlap="1" wp14:anchorId="1A684882" wp14:editId="2DB25C2C">
          <wp:simplePos x="0" y="0"/>
          <wp:positionH relativeFrom="margin">
            <wp:posOffset>5344795</wp:posOffset>
          </wp:positionH>
          <wp:positionV relativeFrom="paragraph">
            <wp:posOffset>5080</wp:posOffset>
          </wp:positionV>
          <wp:extent cx="835025" cy="231775"/>
          <wp:effectExtent l="0" t="0" r="0" b="0"/>
          <wp:wrapNone/>
          <wp:docPr id="11" name="Imagem 6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6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Página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 xml:space="preserve"> PAGE </w:instrText>
    </w:r>
    <w:r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noProof/>
        <w:sz w:val="20"/>
      </w:rPr>
      <w:t>67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 xml:space="preserve"> NUMPAGES </w:instrText>
    </w:r>
    <w:r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noProof/>
        <w:sz w:val="20"/>
      </w:rPr>
      <w:t>67</w:t>
    </w:r>
    <w:r>
      <w:rPr>
        <w:rFonts w:ascii="Arial" w:hAnsi="Arial" w:cs="Arial"/>
        <w:b/>
        <w:bCs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B0C0" w14:textId="77777777" w:rsidR="00C85A60" w:rsidRDefault="00C85A60">
    <w:pPr>
      <w:pStyle w:val="Rodap"/>
      <w:spacing w:line="240" w:lineRule="auto"/>
      <w:jc w:val="center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65846BEA" wp14:editId="242CED97">
          <wp:simplePos x="0" y="0"/>
          <wp:positionH relativeFrom="margin">
            <wp:posOffset>5284470</wp:posOffset>
          </wp:positionH>
          <wp:positionV relativeFrom="page">
            <wp:posOffset>10048240</wp:posOffset>
          </wp:positionV>
          <wp:extent cx="833120" cy="229870"/>
          <wp:effectExtent l="0" t="0" r="0" b="0"/>
          <wp:wrapNone/>
          <wp:docPr id="12" name="Imagem 7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7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0" allowOverlap="1" wp14:anchorId="6AA37DD0" wp14:editId="1D1E8B1A">
          <wp:simplePos x="0" y="0"/>
          <wp:positionH relativeFrom="margin">
            <wp:posOffset>5344795</wp:posOffset>
          </wp:positionH>
          <wp:positionV relativeFrom="paragraph">
            <wp:posOffset>5080</wp:posOffset>
          </wp:positionV>
          <wp:extent cx="835025" cy="231775"/>
          <wp:effectExtent l="0" t="0" r="0" b="0"/>
          <wp:wrapNone/>
          <wp:docPr id="13" name="Imagem 6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6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Página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 xml:space="preserve"> PAGE </w:instrText>
    </w:r>
    <w:r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sz w:val="20"/>
      </w:rPr>
      <w:t>23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 xml:space="preserve"> NUMPAGES </w:instrText>
    </w:r>
    <w:r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sz w:val="20"/>
      </w:rPr>
      <w:t>32</w:t>
    </w:r>
    <w:r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47F8" w14:textId="77777777" w:rsidR="007F58F3" w:rsidRDefault="007F58F3">
      <w:r>
        <w:separator/>
      </w:r>
    </w:p>
  </w:footnote>
  <w:footnote w:type="continuationSeparator" w:id="0">
    <w:p w14:paraId="2698DAE6" w14:textId="77777777" w:rsidR="007F58F3" w:rsidRDefault="007F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106E" w14:textId="77777777" w:rsidR="00C85A60" w:rsidRPr="006057D3" w:rsidRDefault="00C85A60" w:rsidP="00081811">
    <w:pPr>
      <w:pStyle w:val="Cabealho"/>
      <w:spacing w:line="24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inline distT="0" distB="0" distL="0" distR="0" wp14:anchorId="3599D870" wp14:editId="6A1120F8">
          <wp:extent cx="742950" cy="885578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27" cy="910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C4419A" w14:textId="77777777" w:rsidR="00C85A60" w:rsidRPr="006057D3" w:rsidRDefault="00C85A60" w:rsidP="00081811">
    <w:pPr>
      <w:pStyle w:val="Cabealho"/>
      <w:spacing w:line="24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6057D3">
      <w:rPr>
        <w:rFonts w:asciiTheme="minorHAnsi" w:hAnsiTheme="minorHAnsi" w:cstheme="minorHAnsi"/>
        <w:b/>
        <w:bCs/>
        <w:sz w:val="24"/>
        <w:szCs w:val="24"/>
      </w:rPr>
      <w:t>CONCURSO PÚBLICO PARA PROVIMENTO DE CARGOS</w:t>
    </w:r>
  </w:p>
  <w:p w14:paraId="54156B2A" w14:textId="77777777" w:rsidR="00C85A60" w:rsidRPr="006057D3" w:rsidRDefault="00C85A60" w:rsidP="00081811">
    <w:pPr>
      <w:pStyle w:val="Cabealho"/>
      <w:spacing w:line="240" w:lineRule="aut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6057D3">
      <w:rPr>
        <w:rFonts w:asciiTheme="minorHAnsi" w:hAnsiTheme="minorHAnsi" w:cstheme="minorHAnsi"/>
        <w:b/>
        <w:bCs/>
        <w:sz w:val="24"/>
        <w:szCs w:val="24"/>
      </w:rPr>
      <w:t xml:space="preserve">MUNICÍPIO DE </w:t>
    </w:r>
    <w:r w:rsidRPr="00E34CD4">
      <w:rPr>
        <w:rFonts w:asciiTheme="minorHAnsi" w:hAnsiTheme="minorHAnsi" w:cstheme="minorHAnsi"/>
        <w:b/>
        <w:bCs/>
        <w:sz w:val="24"/>
        <w:szCs w:val="24"/>
      </w:rPr>
      <w:t>SÃO VALENTIM DO SUL</w:t>
    </w:r>
  </w:p>
  <w:p w14:paraId="54BD0944" w14:textId="77777777" w:rsidR="00C85A60" w:rsidRPr="006057D3" w:rsidRDefault="00C85A60" w:rsidP="00951104">
    <w:pPr>
      <w:pStyle w:val="Cabealho"/>
      <w:tabs>
        <w:tab w:val="clear" w:pos="4252"/>
        <w:tab w:val="clear" w:pos="8504"/>
        <w:tab w:val="left" w:pos="2552"/>
      </w:tabs>
      <w:spacing w:line="240" w:lineRule="auto"/>
      <w:jc w:val="center"/>
      <w:rPr>
        <w:rFonts w:asciiTheme="minorHAnsi" w:hAnsiTheme="minorHAnsi" w:cstheme="minorHAnsi"/>
        <w:sz w:val="2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84E3" w14:textId="77777777" w:rsidR="00C85A60" w:rsidRDefault="00C85A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3A37" w14:textId="77777777" w:rsidR="00C85A60" w:rsidRDefault="00C85A60">
    <w:pPr>
      <w:pStyle w:val="Cabealho"/>
      <w:spacing w:line="240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2E86DFA0" wp14:editId="073DB639">
          <wp:extent cx="666115" cy="820420"/>
          <wp:effectExtent l="0" t="0" r="0" b="0"/>
          <wp:docPr id="9" name="Imagem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274A30" w14:textId="77777777" w:rsidR="00C85A60" w:rsidRDefault="00C85A60">
    <w:pPr>
      <w:pStyle w:val="Cabealho"/>
      <w:spacing w:line="240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CONCURSO PÚBLICO PARA PROVIMENTO DE CARGO</w:t>
    </w:r>
  </w:p>
  <w:p w14:paraId="6055F72A" w14:textId="77777777" w:rsidR="00C85A60" w:rsidRDefault="00C85A60">
    <w:pPr>
      <w:pStyle w:val="Cabealho"/>
      <w:spacing w:line="240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CÂMARA MUNICIPAL DE VEREADORES DE TRÊS PASSOS</w:t>
    </w:r>
  </w:p>
  <w:p w14:paraId="5CF7FD64" w14:textId="77777777" w:rsidR="00C85A60" w:rsidRDefault="00C85A60">
    <w:pPr>
      <w:pStyle w:val="Cabealho"/>
      <w:tabs>
        <w:tab w:val="clear" w:pos="4252"/>
        <w:tab w:val="clear" w:pos="8504"/>
        <w:tab w:val="left" w:pos="2552"/>
      </w:tabs>
      <w:spacing w:line="240" w:lineRule="auto"/>
      <w:jc w:val="center"/>
      <w:rPr>
        <w:rFonts w:ascii="Arial" w:hAnsi="Arial"/>
        <w:sz w:val="2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7" w15:restartNumberingAfterBreak="0">
    <w:nsid w:val="00000010"/>
    <w:multiLevelType w:val="singleLevel"/>
    <w:tmpl w:val="00000010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1A"/>
    <w:multiLevelType w:val="singleLevel"/>
    <w:tmpl w:val="0000001A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D"/>
    <w:multiLevelType w:val="singleLevel"/>
    <w:tmpl w:val="0000001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3"/>
    <w:multiLevelType w:val="singleLevel"/>
    <w:tmpl w:val="CE36787C"/>
    <w:name w:val="WW8Num35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4"/>
    <w:multiLevelType w:val="singleLevel"/>
    <w:tmpl w:val="37AE89C2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9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20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21" w15:restartNumberingAfterBreak="0">
    <w:nsid w:val="00000029"/>
    <w:multiLevelType w:val="singleLevel"/>
    <w:tmpl w:val="00000029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23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24" w15:restartNumberingAfterBreak="0">
    <w:nsid w:val="0000002C"/>
    <w:multiLevelType w:val="singleLevel"/>
    <w:tmpl w:val="0000002C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643D5D"/>
    <w:multiLevelType w:val="multilevel"/>
    <w:tmpl w:val="8F645698"/>
    <w:lvl w:ilvl="0">
      <w:start w:val="1"/>
      <w:numFmt w:val="decimal"/>
      <w:lvlText w:val="%1."/>
      <w:lvlJc w:val="left"/>
      <w:pPr>
        <w:tabs>
          <w:tab w:val="num" w:pos="426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6" w15:restartNumberingAfterBreak="0">
    <w:nsid w:val="01233FF6"/>
    <w:multiLevelType w:val="hybridMultilevel"/>
    <w:tmpl w:val="DCBA5E6C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A672E2"/>
    <w:multiLevelType w:val="multilevel"/>
    <w:tmpl w:val="2D3012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1D74D97"/>
    <w:multiLevelType w:val="hybridMultilevel"/>
    <w:tmpl w:val="CA20B590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1DB5FAF"/>
    <w:multiLevelType w:val="multilevel"/>
    <w:tmpl w:val="F57EA41E"/>
    <w:lvl w:ilvl="0">
      <w:start w:val="1"/>
      <w:numFmt w:val="lowerLetter"/>
      <w:lvlText w:val="%1)"/>
      <w:lvlJc w:val="left"/>
      <w:pPr>
        <w:ind w:left="454" w:hanging="454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8F4FBE"/>
    <w:multiLevelType w:val="hybridMultilevel"/>
    <w:tmpl w:val="01AA1076"/>
    <w:lvl w:ilvl="0" w:tplc="CA9074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6C6880"/>
    <w:multiLevelType w:val="hybridMultilevel"/>
    <w:tmpl w:val="A1E2D236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2" w15:restartNumberingAfterBreak="0">
    <w:nsid w:val="04056BDB"/>
    <w:multiLevelType w:val="multilevel"/>
    <w:tmpl w:val="00400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467179E"/>
    <w:multiLevelType w:val="hybridMultilevel"/>
    <w:tmpl w:val="EF60E916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CF0174"/>
    <w:multiLevelType w:val="hybridMultilevel"/>
    <w:tmpl w:val="3D148D0A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2D2BCF"/>
    <w:multiLevelType w:val="multilevel"/>
    <w:tmpl w:val="D6AC3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66C7E09"/>
    <w:multiLevelType w:val="multilevel"/>
    <w:tmpl w:val="F760A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74D4B96"/>
    <w:multiLevelType w:val="hybridMultilevel"/>
    <w:tmpl w:val="FECC6212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C80C39"/>
    <w:multiLevelType w:val="multilevel"/>
    <w:tmpl w:val="28F49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09622653"/>
    <w:multiLevelType w:val="hybridMultilevel"/>
    <w:tmpl w:val="F0EC2602"/>
    <w:name w:val="WW8Num36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098F6544"/>
    <w:multiLevelType w:val="hybridMultilevel"/>
    <w:tmpl w:val="6244257C"/>
    <w:lvl w:ilvl="0" w:tplc="170ECA76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0D813424"/>
    <w:multiLevelType w:val="hybridMultilevel"/>
    <w:tmpl w:val="90C0A344"/>
    <w:lvl w:ilvl="0" w:tplc="F1C4AD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057EE6"/>
    <w:multiLevelType w:val="hybridMultilevel"/>
    <w:tmpl w:val="FDF67810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170ECA76">
      <w:start w:val="1"/>
      <w:numFmt w:val="upperRoman"/>
      <w:lvlText w:val="%3."/>
      <w:lvlJc w:val="left"/>
      <w:pPr>
        <w:tabs>
          <w:tab w:val="num" w:pos="1725"/>
        </w:tabs>
        <w:ind w:left="1725" w:hanging="180"/>
      </w:pPr>
      <w:rPr>
        <w:rFonts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43" w15:restartNumberingAfterBreak="0">
    <w:nsid w:val="0F944CE4"/>
    <w:multiLevelType w:val="hybridMultilevel"/>
    <w:tmpl w:val="2204664E"/>
    <w:name w:val="WW8Num36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0FBB1E88"/>
    <w:multiLevelType w:val="singleLevel"/>
    <w:tmpl w:val="E7262E66"/>
    <w:name w:val="WW8Num363222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45" w15:restartNumberingAfterBreak="0">
    <w:nsid w:val="11871297"/>
    <w:multiLevelType w:val="hybridMultilevel"/>
    <w:tmpl w:val="514C2686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0ECA76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4517A5"/>
    <w:multiLevelType w:val="hybridMultilevel"/>
    <w:tmpl w:val="95764A8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4082C16"/>
    <w:multiLevelType w:val="multilevel"/>
    <w:tmpl w:val="1DD83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42451B8"/>
    <w:multiLevelType w:val="hybridMultilevel"/>
    <w:tmpl w:val="6B4CC8FC"/>
    <w:name w:val="WW8Num362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154D5AA0"/>
    <w:multiLevelType w:val="multilevel"/>
    <w:tmpl w:val="0772F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6711011"/>
    <w:multiLevelType w:val="hybridMultilevel"/>
    <w:tmpl w:val="5FDCD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E913F3"/>
    <w:multiLevelType w:val="hybridMultilevel"/>
    <w:tmpl w:val="7B5267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CC3824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7F120EC"/>
    <w:multiLevelType w:val="hybridMultilevel"/>
    <w:tmpl w:val="738E7370"/>
    <w:name w:val="WW8Num36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18D7321B"/>
    <w:multiLevelType w:val="multilevel"/>
    <w:tmpl w:val="DCE00A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A741C40"/>
    <w:multiLevelType w:val="hybridMultilevel"/>
    <w:tmpl w:val="F4D667E0"/>
    <w:name w:val="WW8Num3632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D51D7F"/>
    <w:multiLevelType w:val="hybridMultilevel"/>
    <w:tmpl w:val="F4449564"/>
    <w:lvl w:ilvl="0" w:tplc="F802F2C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1AFE3B6A"/>
    <w:multiLevelType w:val="multilevel"/>
    <w:tmpl w:val="3E20D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B7E79D0"/>
    <w:multiLevelType w:val="multilevel"/>
    <w:tmpl w:val="6966EF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DF32E8E"/>
    <w:multiLevelType w:val="hybridMultilevel"/>
    <w:tmpl w:val="4ED6F31A"/>
    <w:lvl w:ilvl="0" w:tplc="75CA5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413094"/>
    <w:multiLevelType w:val="multilevel"/>
    <w:tmpl w:val="93522A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FC61C81"/>
    <w:multiLevelType w:val="hybridMultilevel"/>
    <w:tmpl w:val="7ADA7174"/>
    <w:name w:val="WW8Num363224"/>
    <w:lvl w:ilvl="0" w:tplc="EA320B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D27CC0"/>
    <w:multiLevelType w:val="hybridMultilevel"/>
    <w:tmpl w:val="4E626D7A"/>
    <w:lvl w:ilvl="0" w:tplc="99FAA3D8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DC4676"/>
    <w:multiLevelType w:val="hybridMultilevel"/>
    <w:tmpl w:val="D3A886EC"/>
    <w:lvl w:ilvl="0" w:tplc="170ECA76">
      <w:start w:val="1"/>
      <w:numFmt w:val="upperRoman"/>
      <w:lvlText w:val="%1.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035BDE"/>
    <w:multiLevelType w:val="hybridMultilevel"/>
    <w:tmpl w:val="57887AF8"/>
    <w:name w:val="WW8Num36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 w15:restartNumberingAfterBreak="0">
    <w:nsid w:val="23AC2AE5"/>
    <w:multiLevelType w:val="hybridMultilevel"/>
    <w:tmpl w:val="B168843E"/>
    <w:name w:val="WW8Num36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 w15:restartNumberingAfterBreak="0">
    <w:nsid w:val="245D43E6"/>
    <w:multiLevelType w:val="hybridMultilevel"/>
    <w:tmpl w:val="04F47CEA"/>
    <w:name w:val="WW8Num36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6110ADA"/>
    <w:multiLevelType w:val="hybridMultilevel"/>
    <w:tmpl w:val="5350A792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1C32F8"/>
    <w:multiLevelType w:val="hybridMultilevel"/>
    <w:tmpl w:val="191A6ACA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1725"/>
        </w:tabs>
        <w:ind w:left="1725" w:hanging="180"/>
      </w:pPr>
      <w:rPr>
        <w:rFonts w:ascii="Symbol" w:hAnsi="Symbol"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8" w15:restartNumberingAfterBreak="0">
    <w:nsid w:val="28724D0E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289933F6"/>
    <w:multiLevelType w:val="hybridMultilevel"/>
    <w:tmpl w:val="52BC4ED4"/>
    <w:lvl w:ilvl="0" w:tplc="170ECA7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A57007F"/>
    <w:multiLevelType w:val="multilevel"/>
    <w:tmpl w:val="7FFA2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AFC458E"/>
    <w:multiLevelType w:val="hybridMultilevel"/>
    <w:tmpl w:val="E658590A"/>
    <w:lvl w:ilvl="0" w:tplc="0FFE04A0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B6468E5"/>
    <w:multiLevelType w:val="hybridMultilevel"/>
    <w:tmpl w:val="E322316A"/>
    <w:name w:val="WW8Num363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C4F7D5F"/>
    <w:multiLevelType w:val="singleLevel"/>
    <w:tmpl w:val="037027F2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74" w15:restartNumberingAfterBreak="0">
    <w:nsid w:val="2EC4603B"/>
    <w:multiLevelType w:val="multilevel"/>
    <w:tmpl w:val="1B68D3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DA258C"/>
    <w:multiLevelType w:val="multilevel"/>
    <w:tmpl w:val="6EDA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2FB91B98"/>
    <w:multiLevelType w:val="hybridMultilevel"/>
    <w:tmpl w:val="75E0721A"/>
    <w:lvl w:ilvl="0" w:tplc="170ECA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C57FA"/>
    <w:multiLevelType w:val="hybridMultilevel"/>
    <w:tmpl w:val="95160DE2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BB2186"/>
    <w:multiLevelType w:val="multilevel"/>
    <w:tmpl w:val="AC9A2C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E9732A"/>
    <w:multiLevelType w:val="hybridMultilevel"/>
    <w:tmpl w:val="E00486EC"/>
    <w:lvl w:ilvl="0" w:tplc="170ECA76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32B3479B"/>
    <w:multiLevelType w:val="hybridMultilevel"/>
    <w:tmpl w:val="6F8A8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D250C0"/>
    <w:multiLevelType w:val="hybridMultilevel"/>
    <w:tmpl w:val="1908B916"/>
    <w:name w:val="WW8Num36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 w15:restartNumberingAfterBreak="0">
    <w:nsid w:val="33C8506E"/>
    <w:multiLevelType w:val="hybridMultilevel"/>
    <w:tmpl w:val="5A947B48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CB292F"/>
    <w:multiLevelType w:val="hybridMultilevel"/>
    <w:tmpl w:val="42ECE66A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B83B73"/>
    <w:multiLevelType w:val="hybridMultilevel"/>
    <w:tmpl w:val="B8FE7136"/>
    <w:name w:val="WW8Num363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5" w15:restartNumberingAfterBreak="0">
    <w:nsid w:val="34C2323D"/>
    <w:multiLevelType w:val="multilevel"/>
    <w:tmpl w:val="FCC0F53A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6" w15:restartNumberingAfterBreak="0">
    <w:nsid w:val="35857266"/>
    <w:multiLevelType w:val="hybridMultilevel"/>
    <w:tmpl w:val="F10635AA"/>
    <w:name w:val="WW8Num36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 w15:restartNumberingAfterBreak="0">
    <w:nsid w:val="36B15148"/>
    <w:multiLevelType w:val="hybridMultilevel"/>
    <w:tmpl w:val="D8BE92EE"/>
    <w:name w:val="WW8Num3632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3066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36E41696"/>
    <w:multiLevelType w:val="hybridMultilevel"/>
    <w:tmpl w:val="355428FE"/>
    <w:lvl w:ilvl="0" w:tplc="F6B89F34">
      <w:start w:val="17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7A12D9"/>
    <w:multiLevelType w:val="multilevel"/>
    <w:tmpl w:val="9EAA6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C11480"/>
    <w:multiLevelType w:val="hybridMultilevel"/>
    <w:tmpl w:val="D29C4EC6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BD6D2B"/>
    <w:multiLevelType w:val="hybridMultilevel"/>
    <w:tmpl w:val="D7B4A4C2"/>
    <w:lvl w:ilvl="0" w:tplc="75CA5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802669"/>
    <w:multiLevelType w:val="multilevel"/>
    <w:tmpl w:val="93C44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9EE0FFB"/>
    <w:multiLevelType w:val="multilevel"/>
    <w:tmpl w:val="8E5CE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BE03CBA"/>
    <w:multiLevelType w:val="multilevel"/>
    <w:tmpl w:val="C3D8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C6C2E91"/>
    <w:multiLevelType w:val="hybridMultilevel"/>
    <w:tmpl w:val="4844D03A"/>
    <w:name w:val="WW8Num36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6" w15:restartNumberingAfterBreak="0">
    <w:nsid w:val="3C804CAF"/>
    <w:multiLevelType w:val="hybridMultilevel"/>
    <w:tmpl w:val="C9369420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7B2280"/>
    <w:multiLevelType w:val="hybridMultilevel"/>
    <w:tmpl w:val="8EFCF16A"/>
    <w:name w:val="WW8Num363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400964B4"/>
    <w:multiLevelType w:val="multilevel"/>
    <w:tmpl w:val="13B2EC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5AF0F0D"/>
    <w:multiLevelType w:val="hybridMultilevel"/>
    <w:tmpl w:val="1EACEE44"/>
    <w:name w:val="WW8Num3522"/>
    <w:lvl w:ilvl="0" w:tplc="F1E45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0" w15:restartNumberingAfterBreak="0">
    <w:nsid w:val="46004182"/>
    <w:multiLevelType w:val="multilevel"/>
    <w:tmpl w:val="BD0C0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6E86E20"/>
    <w:multiLevelType w:val="hybridMultilevel"/>
    <w:tmpl w:val="412CC86A"/>
    <w:lvl w:ilvl="0" w:tplc="37AE89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47037C95"/>
    <w:multiLevelType w:val="hybridMultilevel"/>
    <w:tmpl w:val="89BA4B3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170ECA76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9557CB3"/>
    <w:multiLevelType w:val="hybridMultilevel"/>
    <w:tmpl w:val="989030EC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170ECA76">
      <w:start w:val="1"/>
      <w:numFmt w:val="upperRoman"/>
      <w:lvlText w:val="%3."/>
      <w:lvlJc w:val="left"/>
      <w:pPr>
        <w:tabs>
          <w:tab w:val="num" w:pos="1725"/>
        </w:tabs>
        <w:ind w:left="1725" w:hanging="180"/>
      </w:pPr>
      <w:rPr>
        <w:rFonts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04" w15:restartNumberingAfterBreak="0">
    <w:nsid w:val="4A974D0E"/>
    <w:multiLevelType w:val="hybridMultilevel"/>
    <w:tmpl w:val="FE8E466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A4E0D6DE">
      <w:start w:val="1"/>
      <w:numFmt w:val="upperRoman"/>
      <w:lvlText w:val="%3)"/>
      <w:lvlJc w:val="left"/>
      <w:pPr>
        <w:ind w:left="234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CEF27D1"/>
    <w:multiLevelType w:val="hybridMultilevel"/>
    <w:tmpl w:val="B54A814E"/>
    <w:name w:val="WW8Num36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 w15:restartNumberingAfterBreak="0">
    <w:nsid w:val="4D6C6446"/>
    <w:multiLevelType w:val="hybridMultilevel"/>
    <w:tmpl w:val="4F46AD2C"/>
    <w:name w:val="WW8Num363222"/>
    <w:lvl w:ilvl="0" w:tplc="CE0AE73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FBC284A"/>
    <w:multiLevelType w:val="hybridMultilevel"/>
    <w:tmpl w:val="76CE28CE"/>
    <w:lvl w:ilvl="0" w:tplc="A9D873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72242A"/>
    <w:multiLevelType w:val="hybridMultilevel"/>
    <w:tmpl w:val="1F4285A0"/>
    <w:name w:val="WW8Num36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9" w15:restartNumberingAfterBreak="0">
    <w:nsid w:val="554B643F"/>
    <w:multiLevelType w:val="hybridMultilevel"/>
    <w:tmpl w:val="33DA790E"/>
    <w:lvl w:ilvl="0" w:tplc="04160013">
      <w:start w:val="1"/>
      <w:numFmt w:val="upperRoman"/>
      <w:lvlText w:val="%1."/>
      <w:lvlJc w:val="right"/>
      <w:pPr>
        <w:tabs>
          <w:tab w:val="num" w:pos="2682"/>
        </w:tabs>
        <w:ind w:left="2682" w:hanging="360"/>
      </w:pPr>
      <w:rPr>
        <w:rFonts w:hint="default"/>
      </w:rPr>
    </w:lvl>
    <w:lvl w:ilvl="1" w:tplc="9BC2F812">
      <w:start w:val="1"/>
      <w:numFmt w:val="upperRoman"/>
      <w:lvlText w:val="%2)"/>
      <w:lvlJc w:val="left"/>
      <w:pPr>
        <w:tabs>
          <w:tab w:val="num" w:pos="3402"/>
        </w:tabs>
        <w:ind w:left="3402" w:hanging="360"/>
      </w:pPr>
      <w:rPr>
        <w:rFonts w:hint="default"/>
        <w:color w:val="000000" w:themeColor="text1"/>
      </w:rPr>
    </w:lvl>
    <w:lvl w:ilvl="2" w:tplc="170ECA76">
      <w:start w:val="1"/>
      <w:numFmt w:val="upperRoman"/>
      <w:lvlText w:val="%3."/>
      <w:lvlJc w:val="left"/>
      <w:pPr>
        <w:ind w:left="4662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42"/>
        </w:tabs>
        <w:ind w:left="48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62"/>
        </w:tabs>
        <w:ind w:left="55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82"/>
        </w:tabs>
        <w:ind w:left="62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02"/>
        </w:tabs>
        <w:ind w:left="70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22"/>
        </w:tabs>
        <w:ind w:left="77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42"/>
        </w:tabs>
        <w:ind w:left="8442" w:hanging="180"/>
      </w:pPr>
    </w:lvl>
  </w:abstractNum>
  <w:abstractNum w:abstractNumId="110" w15:restartNumberingAfterBreak="0">
    <w:nsid w:val="57164246"/>
    <w:multiLevelType w:val="hybridMultilevel"/>
    <w:tmpl w:val="7C066984"/>
    <w:lvl w:ilvl="0" w:tplc="04160013">
      <w:start w:val="1"/>
      <w:numFmt w:val="upperRoman"/>
      <w:lvlText w:val="%1."/>
      <w:lvlJc w:val="right"/>
      <w:pPr>
        <w:tabs>
          <w:tab w:val="num" w:pos="2682"/>
        </w:tabs>
        <w:ind w:left="2682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tabs>
          <w:tab w:val="num" w:pos="3402"/>
        </w:tabs>
        <w:ind w:left="3402" w:hanging="360"/>
      </w:pPr>
      <w:rPr>
        <w:rFonts w:hint="default"/>
      </w:rPr>
    </w:lvl>
    <w:lvl w:ilvl="2" w:tplc="170ECA76">
      <w:start w:val="1"/>
      <w:numFmt w:val="upperRoman"/>
      <w:lvlText w:val="%3."/>
      <w:lvlJc w:val="left"/>
      <w:pPr>
        <w:ind w:left="4662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42"/>
        </w:tabs>
        <w:ind w:left="48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62"/>
        </w:tabs>
        <w:ind w:left="55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82"/>
        </w:tabs>
        <w:ind w:left="62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02"/>
        </w:tabs>
        <w:ind w:left="70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22"/>
        </w:tabs>
        <w:ind w:left="77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42"/>
        </w:tabs>
        <w:ind w:left="8442" w:hanging="180"/>
      </w:pPr>
    </w:lvl>
  </w:abstractNum>
  <w:abstractNum w:abstractNumId="111" w15:restartNumberingAfterBreak="0">
    <w:nsid w:val="595313B6"/>
    <w:multiLevelType w:val="hybridMultilevel"/>
    <w:tmpl w:val="B8449DF4"/>
    <w:lvl w:ilvl="0" w:tplc="170ECA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C474E4"/>
    <w:multiLevelType w:val="hybridMultilevel"/>
    <w:tmpl w:val="4F4C7298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2C0B77"/>
    <w:multiLevelType w:val="singleLevel"/>
    <w:tmpl w:val="10D4F68C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14" w15:restartNumberingAfterBreak="0">
    <w:nsid w:val="5AE70659"/>
    <w:multiLevelType w:val="multilevel"/>
    <w:tmpl w:val="6E5C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5CB66971"/>
    <w:multiLevelType w:val="hybridMultilevel"/>
    <w:tmpl w:val="C21C5DE2"/>
    <w:name w:val="WW8Num363226"/>
    <w:lvl w:ilvl="0" w:tplc="C0B442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D1128A"/>
    <w:multiLevelType w:val="hybridMultilevel"/>
    <w:tmpl w:val="44142D9A"/>
    <w:name w:val="WW8Num352"/>
    <w:lvl w:ilvl="0" w:tplc="CECC15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7AE89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7" w15:restartNumberingAfterBreak="0">
    <w:nsid w:val="5ED97DA7"/>
    <w:multiLevelType w:val="multilevel"/>
    <w:tmpl w:val="F496D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F2B4E66"/>
    <w:multiLevelType w:val="hybridMultilevel"/>
    <w:tmpl w:val="6218A8E2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0B4BFC"/>
    <w:multiLevelType w:val="multilevel"/>
    <w:tmpl w:val="8CFE5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61AD6679"/>
    <w:multiLevelType w:val="multilevel"/>
    <w:tmpl w:val="DD467F56"/>
    <w:styleLink w:val="WWNum9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 w15:restartNumberingAfterBreak="0">
    <w:nsid w:val="61E66DB2"/>
    <w:multiLevelType w:val="hybridMultilevel"/>
    <w:tmpl w:val="080E751C"/>
    <w:lvl w:ilvl="0" w:tplc="170ECA76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620E79AF"/>
    <w:multiLevelType w:val="multilevel"/>
    <w:tmpl w:val="00400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62B04741"/>
    <w:multiLevelType w:val="hybridMultilevel"/>
    <w:tmpl w:val="A44458F0"/>
    <w:name w:val="WW8Num363223"/>
    <w:lvl w:ilvl="0" w:tplc="01243E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374BC5"/>
    <w:multiLevelType w:val="hybridMultilevel"/>
    <w:tmpl w:val="F33284DE"/>
    <w:name w:val="WW8Num363225"/>
    <w:lvl w:ilvl="0" w:tplc="DCE49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4A1B08"/>
    <w:multiLevelType w:val="hybridMultilevel"/>
    <w:tmpl w:val="775A2E02"/>
    <w:lvl w:ilvl="0" w:tplc="75CA5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076ADD"/>
    <w:multiLevelType w:val="hybridMultilevel"/>
    <w:tmpl w:val="C678796C"/>
    <w:name w:val="WW8Num36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7" w15:restartNumberingAfterBreak="0">
    <w:nsid w:val="67474B7E"/>
    <w:multiLevelType w:val="singleLevel"/>
    <w:tmpl w:val="41744BB8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  <w:b w:val="0"/>
      </w:rPr>
    </w:lvl>
  </w:abstractNum>
  <w:abstractNum w:abstractNumId="128" w15:restartNumberingAfterBreak="0">
    <w:nsid w:val="69232FAC"/>
    <w:multiLevelType w:val="singleLevel"/>
    <w:tmpl w:val="28BC2194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29" w15:restartNumberingAfterBreak="0">
    <w:nsid w:val="69E54652"/>
    <w:multiLevelType w:val="hybridMultilevel"/>
    <w:tmpl w:val="1E061A90"/>
    <w:lvl w:ilvl="0" w:tplc="6ED8AD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D21F4D"/>
    <w:multiLevelType w:val="hybridMultilevel"/>
    <w:tmpl w:val="E1C84BE2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EF24F0"/>
    <w:multiLevelType w:val="multilevel"/>
    <w:tmpl w:val="6E7C1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21317EE"/>
    <w:multiLevelType w:val="hybridMultilevel"/>
    <w:tmpl w:val="817A90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336028"/>
    <w:multiLevelType w:val="multilevel"/>
    <w:tmpl w:val="392CA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28C3F6E"/>
    <w:multiLevelType w:val="hybridMultilevel"/>
    <w:tmpl w:val="21D89ECE"/>
    <w:lvl w:ilvl="0" w:tplc="75CA5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A73AA0"/>
    <w:multiLevelType w:val="hybridMultilevel"/>
    <w:tmpl w:val="97F8B466"/>
    <w:name w:val="WW8Num36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 w15:restartNumberingAfterBreak="0">
    <w:nsid w:val="748141EA"/>
    <w:multiLevelType w:val="hybridMultilevel"/>
    <w:tmpl w:val="E4182518"/>
    <w:name w:val="WW8Num36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7" w15:restartNumberingAfterBreak="0">
    <w:nsid w:val="74D5510E"/>
    <w:multiLevelType w:val="hybridMultilevel"/>
    <w:tmpl w:val="750239E6"/>
    <w:name w:val="WW8Num36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8" w15:restartNumberingAfterBreak="0">
    <w:nsid w:val="77473706"/>
    <w:multiLevelType w:val="multilevel"/>
    <w:tmpl w:val="541AE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7C339C6"/>
    <w:multiLevelType w:val="hybridMultilevel"/>
    <w:tmpl w:val="F7AAC544"/>
    <w:lvl w:ilvl="0" w:tplc="7E3669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3E4582"/>
    <w:multiLevelType w:val="singleLevel"/>
    <w:tmpl w:val="6B0AD78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41" w15:restartNumberingAfterBreak="0">
    <w:nsid w:val="78B50973"/>
    <w:multiLevelType w:val="hybridMultilevel"/>
    <w:tmpl w:val="6A6E9F3E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0ECA76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9213AB4"/>
    <w:multiLevelType w:val="multilevel"/>
    <w:tmpl w:val="84D6A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D6E2BA6"/>
    <w:multiLevelType w:val="hybridMultilevel"/>
    <w:tmpl w:val="41C458E4"/>
    <w:lvl w:ilvl="0" w:tplc="B5D66F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A163C4"/>
    <w:multiLevelType w:val="multilevel"/>
    <w:tmpl w:val="4D9CC8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4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45" w15:restartNumberingAfterBreak="0">
    <w:nsid w:val="7F826EA4"/>
    <w:multiLevelType w:val="hybridMultilevel"/>
    <w:tmpl w:val="96420FAC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0ECA76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0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Theme="minorHAnsi" w:hAnsiTheme="minorHAnsi" w:cstheme="minorHAnsi" w:hint="default"/>
        </w:rPr>
      </w:lvl>
    </w:lvlOverride>
  </w:num>
  <w:num w:numId="2">
    <w:abstractNumId w:val="127"/>
  </w:num>
  <w:num w:numId="3">
    <w:abstractNumId w:val="128"/>
  </w:num>
  <w:num w:numId="4">
    <w:abstractNumId w:val="73"/>
  </w:num>
  <w:num w:numId="5">
    <w:abstractNumId w:val="113"/>
  </w:num>
  <w:num w:numId="6">
    <w:abstractNumId w:val="29"/>
  </w:num>
  <w:num w:numId="7">
    <w:abstractNumId w:val="103"/>
  </w:num>
  <w:num w:numId="8">
    <w:abstractNumId w:val="17"/>
  </w:num>
  <w:num w:numId="9">
    <w:abstractNumId w:val="97"/>
  </w:num>
  <w:num w:numId="10">
    <w:abstractNumId w:val="45"/>
  </w:num>
  <w:num w:numId="11">
    <w:abstractNumId w:val="101"/>
  </w:num>
  <w:num w:numId="12">
    <w:abstractNumId w:val="110"/>
  </w:num>
  <w:num w:numId="13">
    <w:abstractNumId w:val="55"/>
  </w:num>
  <w:num w:numId="14">
    <w:abstractNumId w:val="46"/>
  </w:num>
  <w:num w:numId="15">
    <w:abstractNumId w:val="51"/>
  </w:num>
  <w:num w:numId="16">
    <w:abstractNumId w:val="104"/>
  </w:num>
  <w:num w:numId="17">
    <w:abstractNumId w:val="68"/>
  </w:num>
  <w:num w:numId="18">
    <w:abstractNumId w:val="71"/>
  </w:num>
  <w:num w:numId="19">
    <w:abstractNumId w:val="61"/>
  </w:num>
  <w:num w:numId="20">
    <w:abstractNumId w:val="31"/>
  </w:num>
  <w:num w:numId="21">
    <w:abstractNumId w:val="88"/>
  </w:num>
  <w:num w:numId="22">
    <w:abstractNumId w:val="139"/>
  </w:num>
  <w:num w:numId="23">
    <w:abstractNumId w:val="143"/>
  </w:num>
  <w:num w:numId="24">
    <w:abstractNumId w:val="107"/>
  </w:num>
  <w:num w:numId="25">
    <w:abstractNumId w:val="67"/>
  </w:num>
  <w:num w:numId="26">
    <w:abstractNumId w:val="114"/>
  </w:num>
  <w:num w:numId="27">
    <w:abstractNumId w:val="145"/>
  </w:num>
  <w:num w:numId="28">
    <w:abstractNumId w:val="129"/>
  </w:num>
  <w:num w:numId="29">
    <w:abstractNumId w:val="80"/>
  </w:num>
  <w:num w:numId="30">
    <w:abstractNumId w:val="77"/>
  </w:num>
  <w:num w:numId="31">
    <w:abstractNumId w:val="83"/>
  </w:num>
  <w:num w:numId="32">
    <w:abstractNumId w:val="112"/>
  </w:num>
  <w:num w:numId="33">
    <w:abstractNumId w:val="37"/>
  </w:num>
  <w:num w:numId="34">
    <w:abstractNumId w:val="26"/>
  </w:num>
  <w:num w:numId="35">
    <w:abstractNumId w:val="96"/>
  </w:num>
  <w:num w:numId="36">
    <w:abstractNumId w:val="28"/>
  </w:num>
  <w:num w:numId="37">
    <w:abstractNumId w:val="90"/>
  </w:num>
  <w:num w:numId="38">
    <w:abstractNumId w:val="62"/>
  </w:num>
  <w:num w:numId="39">
    <w:abstractNumId w:val="141"/>
  </w:num>
  <w:num w:numId="40">
    <w:abstractNumId w:val="40"/>
  </w:num>
  <w:num w:numId="41">
    <w:abstractNumId w:val="79"/>
  </w:num>
  <w:num w:numId="42">
    <w:abstractNumId w:val="121"/>
  </w:num>
  <w:num w:numId="43">
    <w:abstractNumId w:val="144"/>
  </w:num>
  <w:num w:numId="44">
    <w:abstractNumId w:val="69"/>
  </w:num>
  <w:num w:numId="45">
    <w:abstractNumId w:val="102"/>
  </w:num>
  <w:num w:numId="46">
    <w:abstractNumId w:val="122"/>
  </w:num>
  <w:num w:numId="47">
    <w:abstractNumId w:val="85"/>
  </w:num>
  <w:num w:numId="48">
    <w:abstractNumId w:val="9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9">
    <w:abstractNumId w:val="120"/>
  </w:num>
  <w:num w:numId="50">
    <w:abstractNumId w:val="87"/>
  </w:num>
  <w:num w:numId="51">
    <w:abstractNumId w:val="118"/>
  </w:num>
  <w:num w:numId="52">
    <w:abstractNumId w:val="82"/>
  </w:num>
  <w:num w:numId="53">
    <w:abstractNumId w:val="130"/>
  </w:num>
  <w:num w:numId="54">
    <w:abstractNumId w:val="33"/>
  </w:num>
  <w:num w:numId="55">
    <w:abstractNumId w:val="66"/>
  </w:num>
  <w:num w:numId="56">
    <w:abstractNumId w:val="34"/>
  </w:num>
  <w:num w:numId="57">
    <w:abstractNumId w:val="119"/>
  </w:num>
  <w:num w:numId="58">
    <w:abstractNumId w:val="38"/>
  </w:num>
  <w:num w:numId="59">
    <w:abstractNumId w:val="75"/>
  </w:num>
  <w:num w:numId="60">
    <w:abstractNumId w:val="132"/>
  </w:num>
  <w:num w:numId="61">
    <w:abstractNumId w:val="32"/>
  </w:num>
  <w:num w:numId="62">
    <w:abstractNumId w:val="117"/>
  </w:num>
  <w:num w:numId="63">
    <w:abstractNumId w:val="49"/>
  </w:num>
  <w:num w:numId="64">
    <w:abstractNumId w:val="57"/>
  </w:num>
  <w:num w:numId="65">
    <w:abstractNumId w:val="92"/>
  </w:num>
  <w:num w:numId="66">
    <w:abstractNumId w:val="91"/>
  </w:num>
  <w:num w:numId="67">
    <w:abstractNumId w:val="100"/>
  </w:num>
  <w:num w:numId="68">
    <w:abstractNumId w:val="78"/>
  </w:num>
  <w:num w:numId="69">
    <w:abstractNumId w:val="109"/>
  </w:num>
  <w:num w:numId="70">
    <w:abstractNumId w:val="125"/>
  </w:num>
  <w:num w:numId="71">
    <w:abstractNumId w:val="25"/>
  </w:num>
  <w:num w:numId="72">
    <w:abstractNumId w:val="76"/>
  </w:num>
  <w:num w:numId="73">
    <w:abstractNumId w:val="56"/>
  </w:num>
  <w:num w:numId="74">
    <w:abstractNumId w:val="98"/>
  </w:num>
  <w:num w:numId="75">
    <w:abstractNumId w:val="133"/>
  </w:num>
  <w:num w:numId="76">
    <w:abstractNumId w:val="74"/>
  </w:num>
  <w:num w:numId="77">
    <w:abstractNumId w:val="53"/>
  </w:num>
  <w:num w:numId="78">
    <w:abstractNumId w:val="93"/>
  </w:num>
  <w:num w:numId="79">
    <w:abstractNumId w:val="41"/>
  </w:num>
  <w:num w:numId="80">
    <w:abstractNumId w:val="58"/>
  </w:num>
  <w:num w:numId="81">
    <w:abstractNumId w:val="89"/>
  </w:num>
  <w:num w:numId="82">
    <w:abstractNumId w:val="134"/>
  </w:num>
  <w:num w:numId="83">
    <w:abstractNumId w:val="30"/>
  </w:num>
  <w:num w:numId="84">
    <w:abstractNumId w:val="35"/>
  </w:num>
  <w:num w:numId="85">
    <w:abstractNumId w:val="70"/>
  </w:num>
  <w:num w:numId="86">
    <w:abstractNumId w:val="36"/>
  </w:num>
  <w:num w:numId="87">
    <w:abstractNumId w:val="138"/>
  </w:num>
  <w:num w:numId="88">
    <w:abstractNumId w:val="27"/>
  </w:num>
  <w:num w:numId="89">
    <w:abstractNumId w:val="47"/>
  </w:num>
  <w:num w:numId="90">
    <w:abstractNumId w:val="142"/>
  </w:num>
  <w:num w:numId="91">
    <w:abstractNumId w:val="131"/>
  </w:num>
  <w:num w:numId="92">
    <w:abstractNumId w:val="59"/>
  </w:num>
  <w:num w:numId="93">
    <w:abstractNumId w:val="54"/>
  </w:num>
  <w:num w:numId="94">
    <w:abstractNumId w:val="111"/>
  </w:num>
  <w:num w:numId="95">
    <w:abstractNumId w:val="42"/>
  </w:num>
  <w:num w:numId="96">
    <w:abstractNumId w:val="5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F7"/>
    <w:rsid w:val="000001A5"/>
    <w:rsid w:val="00000F35"/>
    <w:rsid w:val="0000105F"/>
    <w:rsid w:val="00001263"/>
    <w:rsid w:val="00001804"/>
    <w:rsid w:val="00001F5D"/>
    <w:rsid w:val="00002236"/>
    <w:rsid w:val="00002B3D"/>
    <w:rsid w:val="00002C68"/>
    <w:rsid w:val="00002E85"/>
    <w:rsid w:val="000038E2"/>
    <w:rsid w:val="00004831"/>
    <w:rsid w:val="0000568F"/>
    <w:rsid w:val="0000598D"/>
    <w:rsid w:val="00005D26"/>
    <w:rsid w:val="00006177"/>
    <w:rsid w:val="00007B20"/>
    <w:rsid w:val="00007C82"/>
    <w:rsid w:val="0001009E"/>
    <w:rsid w:val="00010C18"/>
    <w:rsid w:val="00010EED"/>
    <w:rsid w:val="00011063"/>
    <w:rsid w:val="000114A9"/>
    <w:rsid w:val="000114C5"/>
    <w:rsid w:val="000116AD"/>
    <w:rsid w:val="00011870"/>
    <w:rsid w:val="00012955"/>
    <w:rsid w:val="00013F6B"/>
    <w:rsid w:val="000160F4"/>
    <w:rsid w:val="0001707B"/>
    <w:rsid w:val="000175B7"/>
    <w:rsid w:val="00020211"/>
    <w:rsid w:val="00020681"/>
    <w:rsid w:val="00021B15"/>
    <w:rsid w:val="000234DB"/>
    <w:rsid w:val="00023767"/>
    <w:rsid w:val="00023E3D"/>
    <w:rsid w:val="000242A0"/>
    <w:rsid w:val="00025762"/>
    <w:rsid w:val="0002613D"/>
    <w:rsid w:val="0002621A"/>
    <w:rsid w:val="00026515"/>
    <w:rsid w:val="00027A61"/>
    <w:rsid w:val="00030CC0"/>
    <w:rsid w:val="000317D5"/>
    <w:rsid w:val="00031AB3"/>
    <w:rsid w:val="00031BB1"/>
    <w:rsid w:val="000320D7"/>
    <w:rsid w:val="00032D5E"/>
    <w:rsid w:val="000344CE"/>
    <w:rsid w:val="00034F1F"/>
    <w:rsid w:val="00035668"/>
    <w:rsid w:val="00035F04"/>
    <w:rsid w:val="000364FC"/>
    <w:rsid w:val="00041BC0"/>
    <w:rsid w:val="00041BCD"/>
    <w:rsid w:val="000421C9"/>
    <w:rsid w:val="0004236A"/>
    <w:rsid w:val="0004308A"/>
    <w:rsid w:val="00044D14"/>
    <w:rsid w:val="00044F5F"/>
    <w:rsid w:val="000452F9"/>
    <w:rsid w:val="00045C3A"/>
    <w:rsid w:val="00045F18"/>
    <w:rsid w:val="00046D6A"/>
    <w:rsid w:val="00047090"/>
    <w:rsid w:val="00050E3D"/>
    <w:rsid w:val="00050E82"/>
    <w:rsid w:val="00050F71"/>
    <w:rsid w:val="000516D2"/>
    <w:rsid w:val="00051836"/>
    <w:rsid w:val="00051938"/>
    <w:rsid w:val="000535B2"/>
    <w:rsid w:val="00053997"/>
    <w:rsid w:val="00053A31"/>
    <w:rsid w:val="00053CA4"/>
    <w:rsid w:val="00054CCE"/>
    <w:rsid w:val="00054D57"/>
    <w:rsid w:val="00055287"/>
    <w:rsid w:val="0005640C"/>
    <w:rsid w:val="000579AF"/>
    <w:rsid w:val="00060125"/>
    <w:rsid w:val="000601C9"/>
    <w:rsid w:val="00061AF3"/>
    <w:rsid w:val="00061B82"/>
    <w:rsid w:val="00062093"/>
    <w:rsid w:val="00062870"/>
    <w:rsid w:val="00063397"/>
    <w:rsid w:val="00063DDF"/>
    <w:rsid w:val="00063F96"/>
    <w:rsid w:val="00064126"/>
    <w:rsid w:val="000645AD"/>
    <w:rsid w:val="000650BF"/>
    <w:rsid w:val="000661D1"/>
    <w:rsid w:val="00066316"/>
    <w:rsid w:val="000668C8"/>
    <w:rsid w:val="00067479"/>
    <w:rsid w:val="00067B1C"/>
    <w:rsid w:val="00067B63"/>
    <w:rsid w:val="00070C55"/>
    <w:rsid w:val="00071A44"/>
    <w:rsid w:val="00072311"/>
    <w:rsid w:val="000725A3"/>
    <w:rsid w:val="00072D06"/>
    <w:rsid w:val="00073031"/>
    <w:rsid w:val="00074232"/>
    <w:rsid w:val="000745EB"/>
    <w:rsid w:val="00075FCB"/>
    <w:rsid w:val="0007619E"/>
    <w:rsid w:val="000767F1"/>
    <w:rsid w:val="00077790"/>
    <w:rsid w:val="00080274"/>
    <w:rsid w:val="00080D41"/>
    <w:rsid w:val="00081119"/>
    <w:rsid w:val="00081811"/>
    <w:rsid w:val="000818C7"/>
    <w:rsid w:val="00081A07"/>
    <w:rsid w:val="00081E07"/>
    <w:rsid w:val="00082560"/>
    <w:rsid w:val="00082B58"/>
    <w:rsid w:val="00082D49"/>
    <w:rsid w:val="00083A25"/>
    <w:rsid w:val="000850AF"/>
    <w:rsid w:val="00085F4F"/>
    <w:rsid w:val="0009050E"/>
    <w:rsid w:val="00090855"/>
    <w:rsid w:val="00090E04"/>
    <w:rsid w:val="00091189"/>
    <w:rsid w:val="00092206"/>
    <w:rsid w:val="00092850"/>
    <w:rsid w:val="00092B29"/>
    <w:rsid w:val="00093BBB"/>
    <w:rsid w:val="00094524"/>
    <w:rsid w:val="00094A3D"/>
    <w:rsid w:val="00094B6F"/>
    <w:rsid w:val="00094E56"/>
    <w:rsid w:val="000954E8"/>
    <w:rsid w:val="00095901"/>
    <w:rsid w:val="0009599E"/>
    <w:rsid w:val="00095D22"/>
    <w:rsid w:val="00095D96"/>
    <w:rsid w:val="00095EC1"/>
    <w:rsid w:val="00096CAB"/>
    <w:rsid w:val="000971B1"/>
    <w:rsid w:val="00097540"/>
    <w:rsid w:val="000A00F6"/>
    <w:rsid w:val="000A121F"/>
    <w:rsid w:val="000A1416"/>
    <w:rsid w:val="000A26BA"/>
    <w:rsid w:val="000A3322"/>
    <w:rsid w:val="000A3BC7"/>
    <w:rsid w:val="000A48EE"/>
    <w:rsid w:val="000A55C8"/>
    <w:rsid w:val="000A65E9"/>
    <w:rsid w:val="000A6EC9"/>
    <w:rsid w:val="000A79C6"/>
    <w:rsid w:val="000B05A7"/>
    <w:rsid w:val="000B19F7"/>
    <w:rsid w:val="000B1B46"/>
    <w:rsid w:val="000B2359"/>
    <w:rsid w:val="000B2AA1"/>
    <w:rsid w:val="000B2EC6"/>
    <w:rsid w:val="000B4894"/>
    <w:rsid w:val="000B5619"/>
    <w:rsid w:val="000B6675"/>
    <w:rsid w:val="000B669A"/>
    <w:rsid w:val="000B69F3"/>
    <w:rsid w:val="000B6F57"/>
    <w:rsid w:val="000B78F5"/>
    <w:rsid w:val="000C0012"/>
    <w:rsid w:val="000C14B1"/>
    <w:rsid w:val="000C21BB"/>
    <w:rsid w:val="000C297E"/>
    <w:rsid w:val="000C3618"/>
    <w:rsid w:val="000C368F"/>
    <w:rsid w:val="000C3E68"/>
    <w:rsid w:val="000C42F6"/>
    <w:rsid w:val="000C4471"/>
    <w:rsid w:val="000C4CFA"/>
    <w:rsid w:val="000C558D"/>
    <w:rsid w:val="000C5D72"/>
    <w:rsid w:val="000C6879"/>
    <w:rsid w:val="000C6AA1"/>
    <w:rsid w:val="000C7580"/>
    <w:rsid w:val="000C7BF8"/>
    <w:rsid w:val="000D058B"/>
    <w:rsid w:val="000D12E3"/>
    <w:rsid w:val="000D1481"/>
    <w:rsid w:val="000D216A"/>
    <w:rsid w:val="000D292D"/>
    <w:rsid w:val="000D2C2F"/>
    <w:rsid w:val="000D2D19"/>
    <w:rsid w:val="000D696D"/>
    <w:rsid w:val="000D7407"/>
    <w:rsid w:val="000D77C0"/>
    <w:rsid w:val="000D7832"/>
    <w:rsid w:val="000D7E5F"/>
    <w:rsid w:val="000E0D49"/>
    <w:rsid w:val="000E139D"/>
    <w:rsid w:val="000E295C"/>
    <w:rsid w:val="000E2E3C"/>
    <w:rsid w:val="000E3183"/>
    <w:rsid w:val="000E3BE3"/>
    <w:rsid w:val="000E3D24"/>
    <w:rsid w:val="000E417B"/>
    <w:rsid w:val="000E4400"/>
    <w:rsid w:val="000E447C"/>
    <w:rsid w:val="000E4C03"/>
    <w:rsid w:val="000E631F"/>
    <w:rsid w:val="000E6E2A"/>
    <w:rsid w:val="000E71BC"/>
    <w:rsid w:val="000E76F2"/>
    <w:rsid w:val="000F0324"/>
    <w:rsid w:val="000F037E"/>
    <w:rsid w:val="000F12C7"/>
    <w:rsid w:val="000F1853"/>
    <w:rsid w:val="000F1DBB"/>
    <w:rsid w:val="000F2DA3"/>
    <w:rsid w:val="000F33D4"/>
    <w:rsid w:val="000F36BA"/>
    <w:rsid w:val="000F38F5"/>
    <w:rsid w:val="000F38FB"/>
    <w:rsid w:val="000F7108"/>
    <w:rsid w:val="000F763C"/>
    <w:rsid w:val="000F766F"/>
    <w:rsid w:val="00100C22"/>
    <w:rsid w:val="00100CEA"/>
    <w:rsid w:val="001020ED"/>
    <w:rsid w:val="001039D8"/>
    <w:rsid w:val="00103FED"/>
    <w:rsid w:val="001044F5"/>
    <w:rsid w:val="001052DB"/>
    <w:rsid w:val="0010576C"/>
    <w:rsid w:val="00106617"/>
    <w:rsid w:val="00106DDD"/>
    <w:rsid w:val="001078A6"/>
    <w:rsid w:val="00107A45"/>
    <w:rsid w:val="00107C47"/>
    <w:rsid w:val="00107F32"/>
    <w:rsid w:val="001101FA"/>
    <w:rsid w:val="001107C1"/>
    <w:rsid w:val="00110F07"/>
    <w:rsid w:val="001111EA"/>
    <w:rsid w:val="0011197A"/>
    <w:rsid w:val="001119AF"/>
    <w:rsid w:val="00112B92"/>
    <w:rsid w:val="001139D8"/>
    <w:rsid w:val="00113E55"/>
    <w:rsid w:val="00115671"/>
    <w:rsid w:val="00116C7E"/>
    <w:rsid w:val="00117AF0"/>
    <w:rsid w:val="0012020D"/>
    <w:rsid w:val="0012078E"/>
    <w:rsid w:val="00121DBF"/>
    <w:rsid w:val="001224E0"/>
    <w:rsid w:val="00123934"/>
    <w:rsid w:val="00123F8A"/>
    <w:rsid w:val="001254AF"/>
    <w:rsid w:val="00125D1B"/>
    <w:rsid w:val="00126845"/>
    <w:rsid w:val="001315DE"/>
    <w:rsid w:val="00131BCE"/>
    <w:rsid w:val="00132262"/>
    <w:rsid w:val="001337F0"/>
    <w:rsid w:val="00133A48"/>
    <w:rsid w:val="001342F4"/>
    <w:rsid w:val="0013445B"/>
    <w:rsid w:val="001359B1"/>
    <w:rsid w:val="00136C81"/>
    <w:rsid w:val="00137B27"/>
    <w:rsid w:val="001404C3"/>
    <w:rsid w:val="00141579"/>
    <w:rsid w:val="00141B12"/>
    <w:rsid w:val="00141EE5"/>
    <w:rsid w:val="00142938"/>
    <w:rsid w:val="0014323A"/>
    <w:rsid w:val="001438B2"/>
    <w:rsid w:val="00143910"/>
    <w:rsid w:val="001448E6"/>
    <w:rsid w:val="00144CD9"/>
    <w:rsid w:val="00144DC9"/>
    <w:rsid w:val="00145254"/>
    <w:rsid w:val="00145676"/>
    <w:rsid w:val="00145D15"/>
    <w:rsid w:val="00145F5D"/>
    <w:rsid w:val="001462CD"/>
    <w:rsid w:val="00146BFE"/>
    <w:rsid w:val="00147037"/>
    <w:rsid w:val="001470D8"/>
    <w:rsid w:val="00147B62"/>
    <w:rsid w:val="00147EDE"/>
    <w:rsid w:val="00147FFB"/>
    <w:rsid w:val="00150607"/>
    <w:rsid w:val="001511DD"/>
    <w:rsid w:val="0015222E"/>
    <w:rsid w:val="00152942"/>
    <w:rsid w:val="00152C1D"/>
    <w:rsid w:val="00152CF8"/>
    <w:rsid w:val="0015330E"/>
    <w:rsid w:val="00153B89"/>
    <w:rsid w:val="00154253"/>
    <w:rsid w:val="00154BF0"/>
    <w:rsid w:val="00155955"/>
    <w:rsid w:val="00155A2D"/>
    <w:rsid w:val="00155FCB"/>
    <w:rsid w:val="00156C14"/>
    <w:rsid w:val="001577CA"/>
    <w:rsid w:val="00157F6D"/>
    <w:rsid w:val="00160139"/>
    <w:rsid w:val="00162A3B"/>
    <w:rsid w:val="00162B6F"/>
    <w:rsid w:val="00163006"/>
    <w:rsid w:val="00163527"/>
    <w:rsid w:val="001637DF"/>
    <w:rsid w:val="0016397F"/>
    <w:rsid w:val="001639C6"/>
    <w:rsid w:val="00163ED2"/>
    <w:rsid w:val="00164443"/>
    <w:rsid w:val="001646C0"/>
    <w:rsid w:val="00164808"/>
    <w:rsid w:val="0016492F"/>
    <w:rsid w:val="001653C9"/>
    <w:rsid w:val="00165A30"/>
    <w:rsid w:val="00165F7F"/>
    <w:rsid w:val="00166206"/>
    <w:rsid w:val="0016738F"/>
    <w:rsid w:val="001703F7"/>
    <w:rsid w:val="00170AF6"/>
    <w:rsid w:val="0017140C"/>
    <w:rsid w:val="00171435"/>
    <w:rsid w:val="00171FC6"/>
    <w:rsid w:val="0017321E"/>
    <w:rsid w:val="00173E38"/>
    <w:rsid w:val="00174836"/>
    <w:rsid w:val="00174B37"/>
    <w:rsid w:val="00174E50"/>
    <w:rsid w:val="001754E2"/>
    <w:rsid w:val="00175D35"/>
    <w:rsid w:val="00175F3C"/>
    <w:rsid w:val="001763B2"/>
    <w:rsid w:val="001768A2"/>
    <w:rsid w:val="0017722F"/>
    <w:rsid w:val="00177602"/>
    <w:rsid w:val="00177B45"/>
    <w:rsid w:val="001809C0"/>
    <w:rsid w:val="00180A6F"/>
    <w:rsid w:val="00180FB0"/>
    <w:rsid w:val="0018157B"/>
    <w:rsid w:val="00181C43"/>
    <w:rsid w:val="00181EB7"/>
    <w:rsid w:val="001820FE"/>
    <w:rsid w:val="0018246D"/>
    <w:rsid w:val="00182872"/>
    <w:rsid w:val="00183015"/>
    <w:rsid w:val="0018327E"/>
    <w:rsid w:val="001833B0"/>
    <w:rsid w:val="00183649"/>
    <w:rsid w:val="001839BF"/>
    <w:rsid w:val="00183F9C"/>
    <w:rsid w:val="001840D1"/>
    <w:rsid w:val="0018431E"/>
    <w:rsid w:val="00184E51"/>
    <w:rsid w:val="00185858"/>
    <w:rsid w:val="0018619D"/>
    <w:rsid w:val="0019019B"/>
    <w:rsid w:val="00192008"/>
    <w:rsid w:val="00192A4D"/>
    <w:rsid w:val="00193184"/>
    <w:rsid w:val="001932AC"/>
    <w:rsid w:val="00194323"/>
    <w:rsid w:val="001949A9"/>
    <w:rsid w:val="00194D98"/>
    <w:rsid w:val="0019521B"/>
    <w:rsid w:val="00195298"/>
    <w:rsid w:val="00195411"/>
    <w:rsid w:val="00196452"/>
    <w:rsid w:val="001966CE"/>
    <w:rsid w:val="00196CA0"/>
    <w:rsid w:val="001975E5"/>
    <w:rsid w:val="00197B11"/>
    <w:rsid w:val="001A0A55"/>
    <w:rsid w:val="001A0F30"/>
    <w:rsid w:val="001A1169"/>
    <w:rsid w:val="001A1AC9"/>
    <w:rsid w:val="001A21A4"/>
    <w:rsid w:val="001A2B77"/>
    <w:rsid w:val="001A3739"/>
    <w:rsid w:val="001A3CE9"/>
    <w:rsid w:val="001A3DE9"/>
    <w:rsid w:val="001A465C"/>
    <w:rsid w:val="001A4875"/>
    <w:rsid w:val="001A4F40"/>
    <w:rsid w:val="001A5050"/>
    <w:rsid w:val="001A610E"/>
    <w:rsid w:val="001A720E"/>
    <w:rsid w:val="001A7257"/>
    <w:rsid w:val="001A7510"/>
    <w:rsid w:val="001A76F6"/>
    <w:rsid w:val="001B011D"/>
    <w:rsid w:val="001B0182"/>
    <w:rsid w:val="001B16D0"/>
    <w:rsid w:val="001B1D02"/>
    <w:rsid w:val="001B2C8D"/>
    <w:rsid w:val="001B30ED"/>
    <w:rsid w:val="001B375E"/>
    <w:rsid w:val="001B3DC4"/>
    <w:rsid w:val="001B3F2E"/>
    <w:rsid w:val="001B43A2"/>
    <w:rsid w:val="001B4453"/>
    <w:rsid w:val="001B4C0C"/>
    <w:rsid w:val="001B590A"/>
    <w:rsid w:val="001B655E"/>
    <w:rsid w:val="001B6865"/>
    <w:rsid w:val="001B6D9F"/>
    <w:rsid w:val="001B7338"/>
    <w:rsid w:val="001B7E39"/>
    <w:rsid w:val="001C02A4"/>
    <w:rsid w:val="001C074C"/>
    <w:rsid w:val="001C0BF2"/>
    <w:rsid w:val="001C18F0"/>
    <w:rsid w:val="001C1D61"/>
    <w:rsid w:val="001C1F22"/>
    <w:rsid w:val="001C26D7"/>
    <w:rsid w:val="001C2DE5"/>
    <w:rsid w:val="001C2FC3"/>
    <w:rsid w:val="001C3342"/>
    <w:rsid w:val="001C375E"/>
    <w:rsid w:val="001C3D4D"/>
    <w:rsid w:val="001C3F30"/>
    <w:rsid w:val="001C3F93"/>
    <w:rsid w:val="001C423F"/>
    <w:rsid w:val="001C452D"/>
    <w:rsid w:val="001C4B66"/>
    <w:rsid w:val="001C4BC0"/>
    <w:rsid w:val="001C4C2D"/>
    <w:rsid w:val="001C56DC"/>
    <w:rsid w:val="001C6F32"/>
    <w:rsid w:val="001C759D"/>
    <w:rsid w:val="001D0802"/>
    <w:rsid w:val="001D0A5A"/>
    <w:rsid w:val="001D0B1D"/>
    <w:rsid w:val="001D1810"/>
    <w:rsid w:val="001D281A"/>
    <w:rsid w:val="001D2EAD"/>
    <w:rsid w:val="001D34B0"/>
    <w:rsid w:val="001D446C"/>
    <w:rsid w:val="001D641A"/>
    <w:rsid w:val="001D6BC0"/>
    <w:rsid w:val="001D7611"/>
    <w:rsid w:val="001D7A59"/>
    <w:rsid w:val="001D7FB1"/>
    <w:rsid w:val="001E07EE"/>
    <w:rsid w:val="001E11F3"/>
    <w:rsid w:val="001E1369"/>
    <w:rsid w:val="001E1AEA"/>
    <w:rsid w:val="001E2915"/>
    <w:rsid w:val="001E2AE8"/>
    <w:rsid w:val="001E35BE"/>
    <w:rsid w:val="001E4155"/>
    <w:rsid w:val="001E42D1"/>
    <w:rsid w:val="001E4C05"/>
    <w:rsid w:val="001E5CA7"/>
    <w:rsid w:val="001E61C9"/>
    <w:rsid w:val="001E6934"/>
    <w:rsid w:val="001E6A7F"/>
    <w:rsid w:val="001E6C31"/>
    <w:rsid w:val="001E6F59"/>
    <w:rsid w:val="001E79D1"/>
    <w:rsid w:val="001F0A20"/>
    <w:rsid w:val="001F0BDA"/>
    <w:rsid w:val="001F1504"/>
    <w:rsid w:val="001F2833"/>
    <w:rsid w:val="001F28E8"/>
    <w:rsid w:val="001F2F8F"/>
    <w:rsid w:val="001F317E"/>
    <w:rsid w:val="001F3C1E"/>
    <w:rsid w:val="001F3E4D"/>
    <w:rsid w:val="001F4285"/>
    <w:rsid w:val="001F6546"/>
    <w:rsid w:val="001F78D6"/>
    <w:rsid w:val="00200528"/>
    <w:rsid w:val="00200E20"/>
    <w:rsid w:val="00200FCE"/>
    <w:rsid w:val="00202E14"/>
    <w:rsid w:val="00202EBE"/>
    <w:rsid w:val="00203109"/>
    <w:rsid w:val="002033C2"/>
    <w:rsid w:val="002036C3"/>
    <w:rsid w:val="002038D6"/>
    <w:rsid w:val="00204547"/>
    <w:rsid w:val="002046C4"/>
    <w:rsid w:val="00204A73"/>
    <w:rsid w:val="002056CA"/>
    <w:rsid w:val="002056E7"/>
    <w:rsid w:val="002059A0"/>
    <w:rsid w:val="00207000"/>
    <w:rsid w:val="00207757"/>
    <w:rsid w:val="002079B0"/>
    <w:rsid w:val="00207C87"/>
    <w:rsid w:val="0021024C"/>
    <w:rsid w:val="00210A8B"/>
    <w:rsid w:val="00211756"/>
    <w:rsid w:val="00212E90"/>
    <w:rsid w:val="00212F90"/>
    <w:rsid w:val="00213EDF"/>
    <w:rsid w:val="00214BB0"/>
    <w:rsid w:val="00214C99"/>
    <w:rsid w:val="00215225"/>
    <w:rsid w:val="00215301"/>
    <w:rsid w:val="00216405"/>
    <w:rsid w:val="00216A15"/>
    <w:rsid w:val="0022024B"/>
    <w:rsid w:val="00220478"/>
    <w:rsid w:val="002205E2"/>
    <w:rsid w:val="00221059"/>
    <w:rsid w:val="00221925"/>
    <w:rsid w:val="00221A8A"/>
    <w:rsid w:val="002222BE"/>
    <w:rsid w:val="00222511"/>
    <w:rsid w:val="00222537"/>
    <w:rsid w:val="00222930"/>
    <w:rsid w:val="00223573"/>
    <w:rsid w:val="00223A6C"/>
    <w:rsid w:val="00223B7D"/>
    <w:rsid w:val="00223BB8"/>
    <w:rsid w:val="00224BFC"/>
    <w:rsid w:val="002252E5"/>
    <w:rsid w:val="00226EFE"/>
    <w:rsid w:val="00227B8D"/>
    <w:rsid w:val="00230BAB"/>
    <w:rsid w:val="00230ECD"/>
    <w:rsid w:val="00231F79"/>
    <w:rsid w:val="00232265"/>
    <w:rsid w:val="00232876"/>
    <w:rsid w:val="00232F2C"/>
    <w:rsid w:val="0023382F"/>
    <w:rsid w:val="00233C65"/>
    <w:rsid w:val="002342FF"/>
    <w:rsid w:val="0023551B"/>
    <w:rsid w:val="0023594D"/>
    <w:rsid w:val="00235BC4"/>
    <w:rsid w:val="0023633F"/>
    <w:rsid w:val="0023648B"/>
    <w:rsid w:val="002365AB"/>
    <w:rsid w:val="00236CB1"/>
    <w:rsid w:val="0023710D"/>
    <w:rsid w:val="00237AC6"/>
    <w:rsid w:val="002400BB"/>
    <w:rsid w:val="002400FB"/>
    <w:rsid w:val="002403B6"/>
    <w:rsid w:val="002409C0"/>
    <w:rsid w:val="00240B57"/>
    <w:rsid w:val="00240C66"/>
    <w:rsid w:val="002410CE"/>
    <w:rsid w:val="00242733"/>
    <w:rsid w:val="00242CB6"/>
    <w:rsid w:val="00243D0E"/>
    <w:rsid w:val="00243FC9"/>
    <w:rsid w:val="00244178"/>
    <w:rsid w:val="00244433"/>
    <w:rsid w:val="00244530"/>
    <w:rsid w:val="00244620"/>
    <w:rsid w:val="0024462B"/>
    <w:rsid w:val="002448FB"/>
    <w:rsid w:val="00244DFB"/>
    <w:rsid w:val="00244EBA"/>
    <w:rsid w:val="00245945"/>
    <w:rsid w:val="00246609"/>
    <w:rsid w:val="00246C13"/>
    <w:rsid w:val="0024732D"/>
    <w:rsid w:val="002476A4"/>
    <w:rsid w:val="00247C0C"/>
    <w:rsid w:val="002505D7"/>
    <w:rsid w:val="00250EC3"/>
    <w:rsid w:val="002513FD"/>
    <w:rsid w:val="00251EB1"/>
    <w:rsid w:val="002525F3"/>
    <w:rsid w:val="00252AA1"/>
    <w:rsid w:val="00253954"/>
    <w:rsid w:val="00253A51"/>
    <w:rsid w:val="00255220"/>
    <w:rsid w:val="002554DA"/>
    <w:rsid w:val="00255CAA"/>
    <w:rsid w:val="00256649"/>
    <w:rsid w:val="0025735B"/>
    <w:rsid w:val="002574B0"/>
    <w:rsid w:val="00257F95"/>
    <w:rsid w:val="00260158"/>
    <w:rsid w:val="00260708"/>
    <w:rsid w:val="00260C43"/>
    <w:rsid w:val="002612B5"/>
    <w:rsid w:val="00261814"/>
    <w:rsid w:val="002623B8"/>
    <w:rsid w:val="00262E93"/>
    <w:rsid w:val="002635B0"/>
    <w:rsid w:val="0026405E"/>
    <w:rsid w:val="002650F9"/>
    <w:rsid w:val="00265447"/>
    <w:rsid w:val="002659CF"/>
    <w:rsid w:val="00265DE3"/>
    <w:rsid w:val="002661D8"/>
    <w:rsid w:val="00266D14"/>
    <w:rsid w:val="00267501"/>
    <w:rsid w:val="0026787D"/>
    <w:rsid w:val="00267C04"/>
    <w:rsid w:val="00270A7A"/>
    <w:rsid w:val="00271679"/>
    <w:rsid w:val="00271772"/>
    <w:rsid w:val="00271A65"/>
    <w:rsid w:val="00271E16"/>
    <w:rsid w:val="002722B6"/>
    <w:rsid w:val="0027324A"/>
    <w:rsid w:val="00273721"/>
    <w:rsid w:val="00273DC3"/>
    <w:rsid w:val="00273E39"/>
    <w:rsid w:val="002744D2"/>
    <w:rsid w:val="0027547F"/>
    <w:rsid w:val="00275685"/>
    <w:rsid w:val="00275C85"/>
    <w:rsid w:val="002761D4"/>
    <w:rsid w:val="002765EA"/>
    <w:rsid w:val="002766B8"/>
    <w:rsid w:val="00277D5B"/>
    <w:rsid w:val="00281033"/>
    <w:rsid w:val="00281225"/>
    <w:rsid w:val="00281527"/>
    <w:rsid w:val="00281533"/>
    <w:rsid w:val="0028159C"/>
    <w:rsid w:val="0028208D"/>
    <w:rsid w:val="00282897"/>
    <w:rsid w:val="00283DE4"/>
    <w:rsid w:val="002843D6"/>
    <w:rsid w:val="002844C2"/>
    <w:rsid w:val="00284597"/>
    <w:rsid w:val="00285E89"/>
    <w:rsid w:val="002862F3"/>
    <w:rsid w:val="00286766"/>
    <w:rsid w:val="002868C8"/>
    <w:rsid w:val="00286EFA"/>
    <w:rsid w:val="0028706E"/>
    <w:rsid w:val="0028720A"/>
    <w:rsid w:val="00287FE1"/>
    <w:rsid w:val="00290143"/>
    <w:rsid w:val="0029097A"/>
    <w:rsid w:val="002911AB"/>
    <w:rsid w:val="00291425"/>
    <w:rsid w:val="0029197D"/>
    <w:rsid w:val="00292046"/>
    <w:rsid w:val="002921AB"/>
    <w:rsid w:val="002926D1"/>
    <w:rsid w:val="00292F8A"/>
    <w:rsid w:val="00293736"/>
    <w:rsid w:val="00293958"/>
    <w:rsid w:val="00293BB5"/>
    <w:rsid w:val="00294969"/>
    <w:rsid w:val="00294E82"/>
    <w:rsid w:val="00295590"/>
    <w:rsid w:val="00295894"/>
    <w:rsid w:val="00295C0D"/>
    <w:rsid w:val="00295EE5"/>
    <w:rsid w:val="00297C0E"/>
    <w:rsid w:val="002A0130"/>
    <w:rsid w:val="002A05BC"/>
    <w:rsid w:val="002A0FD8"/>
    <w:rsid w:val="002A3D17"/>
    <w:rsid w:val="002A3D87"/>
    <w:rsid w:val="002A426D"/>
    <w:rsid w:val="002A5A44"/>
    <w:rsid w:val="002A632B"/>
    <w:rsid w:val="002A7F20"/>
    <w:rsid w:val="002B0549"/>
    <w:rsid w:val="002B2474"/>
    <w:rsid w:val="002B2CBB"/>
    <w:rsid w:val="002B375B"/>
    <w:rsid w:val="002B3B0C"/>
    <w:rsid w:val="002B3D78"/>
    <w:rsid w:val="002B3F76"/>
    <w:rsid w:val="002B402B"/>
    <w:rsid w:val="002B4FF4"/>
    <w:rsid w:val="002B5974"/>
    <w:rsid w:val="002B599C"/>
    <w:rsid w:val="002B65E0"/>
    <w:rsid w:val="002B6DA0"/>
    <w:rsid w:val="002B7175"/>
    <w:rsid w:val="002B77EA"/>
    <w:rsid w:val="002B7A39"/>
    <w:rsid w:val="002B7F70"/>
    <w:rsid w:val="002C050B"/>
    <w:rsid w:val="002C0D34"/>
    <w:rsid w:val="002C1219"/>
    <w:rsid w:val="002C156C"/>
    <w:rsid w:val="002C1580"/>
    <w:rsid w:val="002C1AFA"/>
    <w:rsid w:val="002C1B81"/>
    <w:rsid w:val="002C2443"/>
    <w:rsid w:val="002C2693"/>
    <w:rsid w:val="002C31AA"/>
    <w:rsid w:val="002C3361"/>
    <w:rsid w:val="002C3815"/>
    <w:rsid w:val="002C3A84"/>
    <w:rsid w:val="002C5070"/>
    <w:rsid w:val="002C5B7C"/>
    <w:rsid w:val="002C6576"/>
    <w:rsid w:val="002C70CD"/>
    <w:rsid w:val="002C7606"/>
    <w:rsid w:val="002C76D7"/>
    <w:rsid w:val="002D0006"/>
    <w:rsid w:val="002D123A"/>
    <w:rsid w:val="002D1479"/>
    <w:rsid w:val="002D225C"/>
    <w:rsid w:val="002D29AF"/>
    <w:rsid w:val="002D2A55"/>
    <w:rsid w:val="002D2ADC"/>
    <w:rsid w:val="002D3016"/>
    <w:rsid w:val="002D31EB"/>
    <w:rsid w:val="002D3267"/>
    <w:rsid w:val="002D445E"/>
    <w:rsid w:val="002D5903"/>
    <w:rsid w:val="002D5B44"/>
    <w:rsid w:val="002D63A6"/>
    <w:rsid w:val="002D6631"/>
    <w:rsid w:val="002D74CF"/>
    <w:rsid w:val="002D7731"/>
    <w:rsid w:val="002E13EF"/>
    <w:rsid w:val="002E1826"/>
    <w:rsid w:val="002E19F0"/>
    <w:rsid w:val="002E1A9A"/>
    <w:rsid w:val="002E1BF1"/>
    <w:rsid w:val="002E1E39"/>
    <w:rsid w:val="002E1F01"/>
    <w:rsid w:val="002E24B6"/>
    <w:rsid w:val="002E266D"/>
    <w:rsid w:val="002E2E11"/>
    <w:rsid w:val="002E2FEF"/>
    <w:rsid w:val="002E3D3D"/>
    <w:rsid w:val="002E4EA9"/>
    <w:rsid w:val="002E5968"/>
    <w:rsid w:val="002E5973"/>
    <w:rsid w:val="002E5ACA"/>
    <w:rsid w:val="002E5B29"/>
    <w:rsid w:val="002E5E19"/>
    <w:rsid w:val="002E60DC"/>
    <w:rsid w:val="002E6892"/>
    <w:rsid w:val="002E7796"/>
    <w:rsid w:val="002F010B"/>
    <w:rsid w:val="002F121B"/>
    <w:rsid w:val="002F1BCB"/>
    <w:rsid w:val="002F1E49"/>
    <w:rsid w:val="002F1E74"/>
    <w:rsid w:val="002F204A"/>
    <w:rsid w:val="002F2339"/>
    <w:rsid w:val="002F27FA"/>
    <w:rsid w:val="002F2954"/>
    <w:rsid w:val="002F36B6"/>
    <w:rsid w:val="002F4306"/>
    <w:rsid w:val="002F4D1D"/>
    <w:rsid w:val="002F5605"/>
    <w:rsid w:val="002F5897"/>
    <w:rsid w:val="002F5CFB"/>
    <w:rsid w:val="002F5E3C"/>
    <w:rsid w:val="002F699E"/>
    <w:rsid w:val="002F6EDF"/>
    <w:rsid w:val="002F7595"/>
    <w:rsid w:val="002F7961"/>
    <w:rsid w:val="0030012F"/>
    <w:rsid w:val="003007A6"/>
    <w:rsid w:val="003014D7"/>
    <w:rsid w:val="00301C3B"/>
    <w:rsid w:val="00301C54"/>
    <w:rsid w:val="003022CA"/>
    <w:rsid w:val="003025DC"/>
    <w:rsid w:val="003030AB"/>
    <w:rsid w:val="0030326A"/>
    <w:rsid w:val="003037B5"/>
    <w:rsid w:val="00303B70"/>
    <w:rsid w:val="00303E54"/>
    <w:rsid w:val="0030417E"/>
    <w:rsid w:val="00304477"/>
    <w:rsid w:val="00304C70"/>
    <w:rsid w:val="003065EC"/>
    <w:rsid w:val="00306A3C"/>
    <w:rsid w:val="003073A6"/>
    <w:rsid w:val="003074FE"/>
    <w:rsid w:val="00310735"/>
    <w:rsid w:val="003113B8"/>
    <w:rsid w:val="00311A49"/>
    <w:rsid w:val="00311A5F"/>
    <w:rsid w:val="003128D5"/>
    <w:rsid w:val="00312C9B"/>
    <w:rsid w:val="00313593"/>
    <w:rsid w:val="003145CF"/>
    <w:rsid w:val="003151D3"/>
    <w:rsid w:val="0031546C"/>
    <w:rsid w:val="00316A32"/>
    <w:rsid w:val="00316EED"/>
    <w:rsid w:val="00320D66"/>
    <w:rsid w:val="00321392"/>
    <w:rsid w:val="0032148F"/>
    <w:rsid w:val="0032203E"/>
    <w:rsid w:val="0032294B"/>
    <w:rsid w:val="003236D1"/>
    <w:rsid w:val="00324DFC"/>
    <w:rsid w:val="00327C80"/>
    <w:rsid w:val="00327D77"/>
    <w:rsid w:val="00327E7F"/>
    <w:rsid w:val="003306C2"/>
    <w:rsid w:val="00330761"/>
    <w:rsid w:val="003308A4"/>
    <w:rsid w:val="00330BA9"/>
    <w:rsid w:val="00330EFD"/>
    <w:rsid w:val="00331418"/>
    <w:rsid w:val="00332951"/>
    <w:rsid w:val="00332DA7"/>
    <w:rsid w:val="00332E95"/>
    <w:rsid w:val="003332D9"/>
    <w:rsid w:val="00333A6C"/>
    <w:rsid w:val="00333DA3"/>
    <w:rsid w:val="00334015"/>
    <w:rsid w:val="0033436F"/>
    <w:rsid w:val="00334504"/>
    <w:rsid w:val="003348E2"/>
    <w:rsid w:val="00334A83"/>
    <w:rsid w:val="003350C6"/>
    <w:rsid w:val="003354EE"/>
    <w:rsid w:val="003368E6"/>
    <w:rsid w:val="003374E0"/>
    <w:rsid w:val="00337B31"/>
    <w:rsid w:val="00340837"/>
    <w:rsid w:val="00341231"/>
    <w:rsid w:val="003420EC"/>
    <w:rsid w:val="00342887"/>
    <w:rsid w:val="00342A6B"/>
    <w:rsid w:val="00342D04"/>
    <w:rsid w:val="0034302C"/>
    <w:rsid w:val="00344333"/>
    <w:rsid w:val="00344774"/>
    <w:rsid w:val="00344975"/>
    <w:rsid w:val="00344F72"/>
    <w:rsid w:val="003459EE"/>
    <w:rsid w:val="00345A0C"/>
    <w:rsid w:val="00346679"/>
    <w:rsid w:val="00346A34"/>
    <w:rsid w:val="00347139"/>
    <w:rsid w:val="0034713E"/>
    <w:rsid w:val="003472FA"/>
    <w:rsid w:val="00350BA8"/>
    <w:rsid w:val="0035107F"/>
    <w:rsid w:val="003512E5"/>
    <w:rsid w:val="00351B14"/>
    <w:rsid w:val="00351C20"/>
    <w:rsid w:val="00352E63"/>
    <w:rsid w:val="00352F6A"/>
    <w:rsid w:val="003533C5"/>
    <w:rsid w:val="0035397A"/>
    <w:rsid w:val="00353B1E"/>
    <w:rsid w:val="00353F13"/>
    <w:rsid w:val="0035481D"/>
    <w:rsid w:val="003551DE"/>
    <w:rsid w:val="00355389"/>
    <w:rsid w:val="00355499"/>
    <w:rsid w:val="003559AA"/>
    <w:rsid w:val="00355F68"/>
    <w:rsid w:val="00356A3D"/>
    <w:rsid w:val="0035777A"/>
    <w:rsid w:val="0036129F"/>
    <w:rsid w:val="003620C9"/>
    <w:rsid w:val="00362335"/>
    <w:rsid w:val="003628D6"/>
    <w:rsid w:val="0036391F"/>
    <w:rsid w:val="00364439"/>
    <w:rsid w:val="00364872"/>
    <w:rsid w:val="00364E02"/>
    <w:rsid w:val="00364E2E"/>
    <w:rsid w:val="003652CA"/>
    <w:rsid w:val="0036543B"/>
    <w:rsid w:val="003655D0"/>
    <w:rsid w:val="003675C7"/>
    <w:rsid w:val="0036779F"/>
    <w:rsid w:val="003677E1"/>
    <w:rsid w:val="00367B61"/>
    <w:rsid w:val="003700A8"/>
    <w:rsid w:val="0037082C"/>
    <w:rsid w:val="003718CF"/>
    <w:rsid w:val="00371B1A"/>
    <w:rsid w:val="00372A3D"/>
    <w:rsid w:val="00372F9F"/>
    <w:rsid w:val="00373525"/>
    <w:rsid w:val="00373765"/>
    <w:rsid w:val="00373873"/>
    <w:rsid w:val="00373B6D"/>
    <w:rsid w:val="00374FF6"/>
    <w:rsid w:val="003756ED"/>
    <w:rsid w:val="0037589C"/>
    <w:rsid w:val="003758D9"/>
    <w:rsid w:val="00375B90"/>
    <w:rsid w:val="00375C61"/>
    <w:rsid w:val="00376922"/>
    <w:rsid w:val="00376E57"/>
    <w:rsid w:val="003773B3"/>
    <w:rsid w:val="00377D6C"/>
    <w:rsid w:val="003802FB"/>
    <w:rsid w:val="00381452"/>
    <w:rsid w:val="00381BFA"/>
    <w:rsid w:val="00381C5F"/>
    <w:rsid w:val="00381F82"/>
    <w:rsid w:val="00383462"/>
    <w:rsid w:val="0038539C"/>
    <w:rsid w:val="00385644"/>
    <w:rsid w:val="003858DC"/>
    <w:rsid w:val="00385F98"/>
    <w:rsid w:val="003863D7"/>
    <w:rsid w:val="003872D4"/>
    <w:rsid w:val="0038782C"/>
    <w:rsid w:val="003905CD"/>
    <w:rsid w:val="00390D5B"/>
    <w:rsid w:val="00391277"/>
    <w:rsid w:val="00391521"/>
    <w:rsid w:val="0039174D"/>
    <w:rsid w:val="003932A8"/>
    <w:rsid w:val="00393586"/>
    <w:rsid w:val="0039385B"/>
    <w:rsid w:val="0039395E"/>
    <w:rsid w:val="00393DB6"/>
    <w:rsid w:val="003944EC"/>
    <w:rsid w:val="00394BD4"/>
    <w:rsid w:val="003955B3"/>
    <w:rsid w:val="003967F4"/>
    <w:rsid w:val="0039753A"/>
    <w:rsid w:val="00397E59"/>
    <w:rsid w:val="003A03E3"/>
    <w:rsid w:val="003A08D3"/>
    <w:rsid w:val="003A0D29"/>
    <w:rsid w:val="003A191F"/>
    <w:rsid w:val="003A1DDA"/>
    <w:rsid w:val="003A2596"/>
    <w:rsid w:val="003A2D4F"/>
    <w:rsid w:val="003A3DD2"/>
    <w:rsid w:val="003A4B0C"/>
    <w:rsid w:val="003A4DB1"/>
    <w:rsid w:val="003A5510"/>
    <w:rsid w:val="003A553E"/>
    <w:rsid w:val="003A6585"/>
    <w:rsid w:val="003A7093"/>
    <w:rsid w:val="003A70F4"/>
    <w:rsid w:val="003A7209"/>
    <w:rsid w:val="003A78E0"/>
    <w:rsid w:val="003B02AF"/>
    <w:rsid w:val="003B0BED"/>
    <w:rsid w:val="003B0C33"/>
    <w:rsid w:val="003B12F3"/>
    <w:rsid w:val="003B1315"/>
    <w:rsid w:val="003B1FED"/>
    <w:rsid w:val="003B2FD2"/>
    <w:rsid w:val="003B38FA"/>
    <w:rsid w:val="003B469E"/>
    <w:rsid w:val="003B5AC7"/>
    <w:rsid w:val="003B63CE"/>
    <w:rsid w:val="003B660D"/>
    <w:rsid w:val="003B6B81"/>
    <w:rsid w:val="003C0142"/>
    <w:rsid w:val="003C0819"/>
    <w:rsid w:val="003C097A"/>
    <w:rsid w:val="003C1113"/>
    <w:rsid w:val="003C120C"/>
    <w:rsid w:val="003C15BA"/>
    <w:rsid w:val="003C2B52"/>
    <w:rsid w:val="003C3C22"/>
    <w:rsid w:val="003C3FC4"/>
    <w:rsid w:val="003C49B8"/>
    <w:rsid w:val="003C49C2"/>
    <w:rsid w:val="003C4FA3"/>
    <w:rsid w:val="003C55F9"/>
    <w:rsid w:val="003C60E6"/>
    <w:rsid w:val="003C683C"/>
    <w:rsid w:val="003C68E4"/>
    <w:rsid w:val="003C7240"/>
    <w:rsid w:val="003D02BB"/>
    <w:rsid w:val="003D0CE1"/>
    <w:rsid w:val="003D23C0"/>
    <w:rsid w:val="003D2B9F"/>
    <w:rsid w:val="003D2D10"/>
    <w:rsid w:val="003D368C"/>
    <w:rsid w:val="003D3C79"/>
    <w:rsid w:val="003D3E8C"/>
    <w:rsid w:val="003D50C8"/>
    <w:rsid w:val="003D617D"/>
    <w:rsid w:val="003D6EB7"/>
    <w:rsid w:val="003D728C"/>
    <w:rsid w:val="003E0017"/>
    <w:rsid w:val="003E1246"/>
    <w:rsid w:val="003E1B35"/>
    <w:rsid w:val="003E1C6A"/>
    <w:rsid w:val="003E2754"/>
    <w:rsid w:val="003E321A"/>
    <w:rsid w:val="003E372B"/>
    <w:rsid w:val="003E71A4"/>
    <w:rsid w:val="003E7700"/>
    <w:rsid w:val="003E7A83"/>
    <w:rsid w:val="003E7D75"/>
    <w:rsid w:val="003F0103"/>
    <w:rsid w:val="003F0B13"/>
    <w:rsid w:val="003F1BC2"/>
    <w:rsid w:val="003F1D47"/>
    <w:rsid w:val="003F1D84"/>
    <w:rsid w:val="003F1E8F"/>
    <w:rsid w:val="003F38BA"/>
    <w:rsid w:val="003F3FAD"/>
    <w:rsid w:val="003F4DC4"/>
    <w:rsid w:val="003F5D8C"/>
    <w:rsid w:val="003F5E7F"/>
    <w:rsid w:val="003F631D"/>
    <w:rsid w:val="003F6C57"/>
    <w:rsid w:val="003F6C8B"/>
    <w:rsid w:val="003F6F77"/>
    <w:rsid w:val="003F76D7"/>
    <w:rsid w:val="003F7A56"/>
    <w:rsid w:val="00400E81"/>
    <w:rsid w:val="00400FA1"/>
    <w:rsid w:val="00402A0D"/>
    <w:rsid w:val="0040304A"/>
    <w:rsid w:val="004035E7"/>
    <w:rsid w:val="004035F0"/>
    <w:rsid w:val="00403832"/>
    <w:rsid w:val="00403C14"/>
    <w:rsid w:val="00403F22"/>
    <w:rsid w:val="00404052"/>
    <w:rsid w:val="00404D19"/>
    <w:rsid w:val="00405CD8"/>
    <w:rsid w:val="0040712A"/>
    <w:rsid w:val="00407393"/>
    <w:rsid w:val="004079CC"/>
    <w:rsid w:val="00407B05"/>
    <w:rsid w:val="00407E44"/>
    <w:rsid w:val="00407E73"/>
    <w:rsid w:val="00410225"/>
    <w:rsid w:val="00410EF6"/>
    <w:rsid w:val="00411457"/>
    <w:rsid w:val="00411A88"/>
    <w:rsid w:val="00411DFA"/>
    <w:rsid w:val="0041249B"/>
    <w:rsid w:val="00412D74"/>
    <w:rsid w:val="0041347A"/>
    <w:rsid w:val="004135A9"/>
    <w:rsid w:val="004138B6"/>
    <w:rsid w:val="00413D9C"/>
    <w:rsid w:val="0041466E"/>
    <w:rsid w:val="004148F5"/>
    <w:rsid w:val="00414AE7"/>
    <w:rsid w:val="00414FDF"/>
    <w:rsid w:val="004163E3"/>
    <w:rsid w:val="004175FD"/>
    <w:rsid w:val="00417626"/>
    <w:rsid w:val="00417DEB"/>
    <w:rsid w:val="004200C0"/>
    <w:rsid w:val="00421F8C"/>
    <w:rsid w:val="0042240A"/>
    <w:rsid w:val="00422A6A"/>
    <w:rsid w:val="00423397"/>
    <w:rsid w:val="00423A7A"/>
    <w:rsid w:val="00423E46"/>
    <w:rsid w:val="00424153"/>
    <w:rsid w:val="0042453D"/>
    <w:rsid w:val="00424F3B"/>
    <w:rsid w:val="004260CE"/>
    <w:rsid w:val="004263A7"/>
    <w:rsid w:val="004263AB"/>
    <w:rsid w:val="00430C8E"/>
    <w:rsid w:val="00430D1F"/>
    <w:rsid w:val="00430E92"/>
    <w:rsid w:val="00431003"/>
    <w:rsid w:val="004314D2"/>
    <w:rsid w:val="00431BF3"/>
    <w:rsid w:val="00431F7B"/>
    <w:rsid w:val="00432760"/>
    <w:rsid w:val="0043350D"/>
    <w:rsid w:val="004335B2"/>
    <w:rsid w:val="00433674"/>
    <w:rsid w:val="00433A28"/>
    <w:rsid w:val="0043452D"/>
    <w:rsid w:val="00434E5F"/>
    <w:rsid w:val="0043513D"/>
    <w:rsid w:val="00435D0E"/>
    <w:rsid w:val="00436992"/>
    <w:rsid w:val="004400CE"/>
    <w:rsid w:val="004401F3"/>
    <w:rsid w:val="0044219F"/>
    <w:rsid w:val="00442F47"/>
    <w:rsid w:val="00444AB3"/>
    <w:rsid w:val="0044518B"/>
    <w:rsid w:val="00445380"/>
    <w:rsid w:val="004454B9"/>
    <w:rsid w:val="004458E7"/>
    <w:rsid w:val="00445C29"/>
    <w:rsid w:val="00445F8B"/>
    <w:rsid w:val="004468A9"/>
    <w:rsid w:val="00446E55"/>
    <w:rsid w:val="00447154"/>
    <w:rsid w:val="00447C62"/>
    <w:rsid w:val="00447D94"/>
    <w:rsid w:val="00447E28"/>
    <w:rsid w:val="00447F6C"/>
    <w:rsid w:val="004501BB"/>
    <w:rsid w:val="00450545"/>
    <w:rsid w:val="00450950"/>
    <w:rsid w:val="00450BF3"/>
    <w:rsid w:val="00450C9C"/>
    <w:rsid w:val="00450F16"/>
    <w:rsid w:val="00451358"/>
    <w:rsid w:val="00451D9D"/>
    <w:rsid w:val="0045260A"/>
    <w:rsid w:val="00453693"/>
    <w:rsid w:val="0045430E"/>
    <w:rsid w:val="00454B82"/>
    <w:rsid w:val="0045530A"/>
    <w:rsid w:val="00455B36"/>
    <w:rsid w:val="004566D1"/>
    <w:rsid w:val="00456701"/>
    <w:rsid w:val="00456785"/>
    <w:rsid w:val="00461BDD"/>
    <w:rsid w:val="00461CC2"/>
    <w:rsid w:val="00461F32"/>
    <w:rsid w:val="00463069"/>
    <w:rsid w:val="004634CD"/>
    <w:rsid w:val="00463DA3"/>
    <w:rsid w:val="004643D1"/>
    <w:rsid w:val="0046464F"/>
    <w:rsid w:val="00464993"/>
    <w:rsid w:val="00464C35"/>
    <w:rsid w:val="004653BA"/>
    <w:rsid w:val="00465828"/>
    <w:rsid w:val="004663C8"/>
    <w:rsid w:val="0046717C"/>
    <w:rsid w:val="004701F4"/>
    <w:rsid w:val="0047026A"/>
    <w:rsid w:val="0047136D"/>
    <w:rsid w:val="0047175C"/>
    <w:rsid w:val="004721CF"/>
    <w:rsid w:val="004741FA"/>
    <w:rsid w:val="00474790"/>
    <w:rsid w:val="00476529"/>
    <w:rsid w:val="0047698B"/>
    <w:rsid w:val="0047706C"/>
    <w:rsid w:val="00477A58"/>
    <w:rsid w:val="00480251"/>
    <w:rsid w:val="00480267"/>
    <w:rsid w:val="00481756"/>
    <w:rsid w:val="00481AE9"/>
    <w:rsid w:val="00481C14"/>
    <w:rsid w:val="00481F1E"/>
    <w:rsid w:val="00483082"/>
    <w:rsid w:val="0048371F"/>
    <w:rsid w:val="0048390F"/>
    <w:rsid w:val="00483A05"/>
    <w:rsid w:val="0048489D"/>
    <w:rsid w:val="00485548"/>
    <w:rsid w:val="0048572E"/>
    <w:rsid w:val="004858F4"/>
    <w:rsid w:val="00486292"/>
    <w:rsid w:val="004868FD"/>
    <w:rsid w:val="00487354"/>
    <w:rsid w:val="0049004E"/>
    <w:rsid w:val="00490CC0"/>
    <w:rsid w:val="00491841"/>
    <w:rsid w:val="004918E2"/>
    <w:rsid w:val="00491957"/>
    <w:rsid w:val="00491BA6"/>
    <w:rsid w:val="00491DF2"/>
    <w:rsid w:val="00491E4F"/>
    <w:rsid w:val="004927C5"/>
    <w:rsid w:val="0049295A"/>
    <w:rsid w:val="00493900"/>
    <w:rsid w:val="0049401E"/>
    <w:rsid w:val="00494444"/>
    <w:rsid w:val="00496EDC"/>
    <w:rsid w:val="00497EA3"/>
    <w:rsid w:val="004A0620"/>
    <w:rsid w:val="004A06F2"/>
    <w:rsid w:val="004A17DA"/>
    <w:rsid w:val="004A2485"/>
    <w:rsid w:val="004A2DFC"/>
    <w:rsid w:val="004A3143"/>
    <w:rsid w:val="004A364C"/>
    <w:rsid w:val="004A37C6"/>
    <w:rsid w:val="004A3E7B"/>
    <w:rsid w:val="004A44F2"/>
    <w:rsid w:val="004A45F3"/>
    <w:rsid w:val="004A46C8"/>
    <w:rsid w:val="004A4981"/>
    <w:rsid w:val="004A4C28"/>
    <w:rsid w:val="004A52EA"/>
    <w:rsid w:val="004A582B"/>
    <w:rsid w:val="004A6B13"/>
    <w:rsid w:val="004A6D90"/>
    <w:rsid w:val="004A71F3"/>
    <w:rsid w:val="004A7CD4"/>
    <w:rsid w:val="004B00A2"/>
    <w:rsid w:val="004B0366"/>
    <w:rsid w:val="004B130C"/>
    <w:rsid w:val="004B16AD"/>
    <w:rsid w:val="004B1EC7"/>
    <w:rsid w:val="004B236D"/>
    <w:rsid w:val="004B2625"/>
    <w:rsid w:val="004B2E4C"/>
    <w:rsid w:val="004B30C9"/>
    <w:rsid w:val="004B3ADE"/>
    <w:rsid w:val="004B3E17"/>
    <w:rsid w:val="004B3F78"/>
    <w:rsid w:val="004B4F98"/>
    <w:rsid w:val="004B558C"/>
    <w:rsid w:val="004B5E09"/>
    <w:rsid w:val="004B62AF"/>
    <w:rsid w:val="004B730B"/>
    <w:rsid w:val="004B787E"/>
    <w:rsid w:val="004B78EA"/>
    <w:rsid w:val="004C0CC9"/>
    <w:rsid w:val="004C0E6E"/>
    <w:rsid w:val="004C12A2"/>
    <w:rsid w:val="004C3694"/>
    <w:rsid w:val="004C37AF"/>
    <w:rsid w:val="004C4D37"/>
    <w:rsid w:val="004C4EE8"/>
    <w:rsid w:val="004C53FE"/>
    <w:rsid w:val="004C5BE4"/>
    <w:rsid w:val="004C6053"/>
    <w:rsid w:val="004C724C"/>
    <w:rsid w:val="004C737E"/>
    <w:rsid w:val="004D168A"/>
    <w:rsid w:val="004D1BC0"/>
    <w:rsid w:val="004D23FA"/>
    <w:rsid w:val="004D272C"/>
    <w:rsid w:val="004D2FA6"/>
    <w:rsid w:val="004D3B3B"/>
    <w:rsid w:val="004D3C1F"/>
    <w:rsid w:val="004D414E"/>
    <w:rsid w:val="004D51F3"/>
    <w:rsid w:val="004D54D2"/>
    <w:rsid w:val="004D5538"/>
    <w:rsid w:val="004D5AE8"/>
    <w:rsid w:val="004D7A1E"/>
    <w:rsid w:val="004D7CCE"/>
    <w:rsid w:val="004E0011"/>
    <w:rsid w:val="004E08AA"/>
    <w:rsid w:val="004E153C"/>
    <w:rsid w:val="004E1865"/>
    <w:rsid w:val="004E1ABB"/>
    <w:rsid w:val="004E1C48"/>
    <w:rsid w:val="004E23F8"/>
    <w:rsid w:val="004E2B0F"/>
    <w:rsid w:val="004E3E21"/>
    <w:rsid w:val="004E4C6E"/>
    <w:rsid w:val="004E522D"/>
    <w:rsid w:val="004E5AAC"/>
    <w:rsid w:val="004E6202"/>
    <w:rsid w:val="004E72DE"/>
    <w:rsid w:val="004E72ED"/>
    <w:rsid w:val="004E761A"/>
    <w:rsid w:val="004F0506"/>
    <w:rsid w:val="004F061A"/>
    <w:rsid w:val="004F1B2A"/>
    <w:rsid w:val="004F1BA5"/>
    <w:rsid w:val="004F25E6"/>
    <w:rsid w:val="004F2A13"/>
    <w:rsid w:val="004F2C9D"/>
    <w:rsid w:val="004F2DA7"/>
    <w:rsid w:val="004F3FAA"/>
    <w:rsid w:val="004F410E"/>
    <w:rsid w:val="004F4A0E"/>
    <w:rsid w:val="004F4D37"/>
    <w:rsid w:val="004F555A"/>
    <w:rsid w:val="004F5677"/>
    <w:rsid w:val="004F5DF9"/>
    <w:rsid w:val="004F6827"/>
    <w:rsid w:val="004F7339"/>
    <w:rsid w:val="004F7497"/>
    <w:rsid w:val="00500693"/>
    <w:rsid w:val="00501DCB"/>
    <w:rsid w:val="005020F0"/>
    <w:rsid w:val="00503231"/>
    <w:rsid w:val="00503686"/>
    <w:rsid w:val="00503926"/>
    <w:rsid w:val="00504151"/>
    <w:rsid w:val="0050423E"/>
    <w:rsid w:val="00505731"/>
    <w:rsid w:val="005060D9"/>
    <w:rsid w:val="0050624A"/>
    <w:rsid w:val="00506F53"/>
    <w:rsid w:val="00510623"/>
    <w:rsid w:val="00510867"/>
    <w:rsid w:val="0051098C"/>
    <w:rsid w:val="005110D4"/>
    <w:rsid w:val="00511AF9"/>
    <w:rsid w:val="005124C8"/>
    <w:rsid w:val="0051267D"/>
    <w:rsid w:val="00512E37"/>
    <w:rsid w:val="00513698"/>
    <w:rsid w:val="00513FB5"/>
    <w:rsid w:val="005140D2"/>
    <w:rsid w:val="005144B0"/>
    <w:rsid w:val="0051455B"/>
    <w:rsid w:val="0051469E"/>
    <w:rsid w:val="00514D01"/>
    <w:rsid w:val="00515176"/>
    <w:rsid w:val="00515807"/>
    <w:rsid w:val="00516289"/>
    <w:rsid w:val="00517F56"/>
    <w:rsid w:val="00521702"/>
    <w:rsid w:val="00521DD6"/>
    <w:rsid w:val="00522C04"/>
    <w:rsid w:val="005242B6"/>
    <w:rsid w:val="00524C73"/>
    <w:rsid w:val="0052602E"/>
    <w:rsid w:val="00527365"/>
    <w:rsid w:val="005278A4"/>
    <w:rsid w:val="005310FA"/>
    <w:rsid w:val="00531F7B"/>
    <w:rsid w:val="005326D9"/>
    <w:rsid w:val="00532A94"/>
    <w:rsid w:val="0053359C"/>
    <w:rsid w:val="005338F9"/>
    <w:rsid w:val="00533CEB"/>
    <w:rsid w:val="005343EE"/>
    <w:rsid w:val="005346AF"/>
    <w:rsid w:val="00534F59"/>
    <w:rsid w:val="0053563D"/>
    <w:rsid w:val="00535B9F"/>
    <w:rsid w:val="00536561"/>
    <w:rsid w:val="0053673A"/>
    <w:rsid w:val="0053688D"/>
    <w:rsid w:val="00536F93"/>
    <w:rsid w:val="005375A5"/>
    <w:rsid w:val="00537F3F"/>
    <w:rsid w:val="00540306"/>
    <w:rsid w:val="005403CF"/>
    <w:rsid w:val="0054067E"/>
    <w:rsid w:val="005410D3"/>
    <w:rsid w:val="005425ED"/>
    <w:rsid w:val="00543353"/>
    <w:rsid w:val="00543F7A"/>
    <w:rsid w:val="00545C5F"/>
    <w:rsid w:val="005503AE"/>
    <w:rsid w:val="00550558"/>
    <w:rsid w:val="00550891"/>
    <w:rsid w:val="00550A33"/>
    <w:rsid w:val="00550DE1"/>
    <w:rsid w:val="00550F5B"/>
    <w:rsid w:val="005511E6"/>
    <w:rsid w:val="005516C7"/>
    <w:rsid w:val="00552090"/>
    <w:rsid w:val="00552E9F"/>
    <w:rsid w:val="0055323B"/>
    <w:rsid w:val="00553D02"/>
    <w:rsid w:val="00553F14"/>
    <w:rsid w:val="00554149"/>
    <w:rsid w:val="00554A90"/>
    <w:rsid w:val="00554EF7"/>
    <w:rsid w:val="00555157"/>
    <w:rsid w:val="00556340"/>
    <w:rsid w:val="005566D9"/>
    <w:rsid w:val="005571C9"/>
    <w:rsid w:val="005601BD"/>
    <w:rsid w:val="00560A61"/>
    <w:rsid w:val="0056107F"/>
    <w:rsid w:val="00561BCE"/>
    <w:rsid w:val="005623A3"/>
    <w:rsid w:val="0056386E"/>
    <w:rsid w:val="00564B5B"/>
    <w:rsid w:val="00564FCC"/>
    <w:rsid w:val="00565A2E"/>
    <w:rsid w:val="0056619E"/>
    <w:rsid w:val="005661DB"/>
    <w:rsid w:val="00566BB8"/>
    <w:rsid w:val="00566FC6"/>
    <w:rsid w:val="00567B3C"/>
    <w:rsid w:val="00567B4F"/>
    <w:rsid w:val="00567B5D"/>
    <w:rsid w:val="005701AF"/>
    <w:rsid w:val="0057150B"/>
    <w:rsid w:val="005717C2"/>
    <w:rsid w:val="0057196D"/>
    <w:rsid w:val="005720B0"/>
    <w:rsid w:val="005723FA"/>
    <w:rsid w:val="005726B1"/>
    <w:rsid w:val="00572F49"/>
    <w:rsid w:val="00572F8B"/>
    <w:rsid w:val="005741BE"/>
    <w:rsid w:val="00574457"/>
    <w:rsid w:val="00574536"/>
    <w:rsid w:val="005745B8"/>
    <w:rsid w:val="005756CD"/>
    <w:rsid w:val="00576014"/>
    <w:rsid w:val="00576099"/>
    <w:rsid w:val="0057661C"/>
    <w:rsid w:val="00576B04"/>
    <w:rsid w:val="005801EF"/>
    <w:rsid w:val="005807A0"/>
    <w:rsid w:val="00581717"/>
    <w:rsid w:val="00581F4B"/>
    <w:rsid w:val="00582DBC"/>
    <w:rsid w:val="0058393D"/>
    <w:rsid w:val="00584575"/>
    <w:rsid w:val="00585516"/>
    <w:rsid w:val="00585EB0"/>
    <w:rsid w:val="00586426"/>
    <w:rsid w:val="00586614"/>
    <w:rsid w:val="00586974"/>
    <w:rsid w:val="00586B7E"/>
    <w:rsid w:val="00586D3A"/>
    <w:rsid w:val="005870C1"/>
    <w:rsid w:val="00587964"/>
    <w:rsid w:val="005901BD"/>
    <w:rsid w:val="00590457"/>
    <w:rsid w:val="00591A2A"/>
    <w:rsid w:val="00592697"/>
    <w:rsid w:val="005935E6"/>
    <w:rsid w:val="00595F79"/>
    <w:rsid w:val="005965BC"/>
    <w:rsid w:val="00596866"/>
    <w:rsid w:val="0059700E"/>
    <w:rsid w:val="005975A2"/>
    <w:rsid w:val="00597E86"/>
    <w:rsid w:val="005A0175"/>
    <w:rsid w:val="005A04C9"/>
    <w:rsid w:val="005A0767"/>
    <w:rsid w:val="005A171D"/>
    <w:rsid w:val="005A1AD7"/>
    <w:rsid w:val="005A1B5B"/>
    <w:rsid w:val="005A22C5"/>
    <w:rsid w:val="005A2458"/>
    <w:rsid w:val="005A2871"/>
    <w:rsid w:val="005A2B9E"/>
    <w:rsid w:val="005A431A"/>
    <w:rsid w:val="005A4E02"/>
    <w:rsid w:val="005A52CB"/>
    <w:rsid w:val="005A764B"/>
    <w:rsid w:val="005B082B"/>
    <w:rsid w:val="005B0F60"/>
    <w:rsid w:val="005B2D61"/>
    <w:rsid w:val="005B3307"/>
    <w:rsid w:val="005B4142"/>
    <w:rsid w:val="005B43F0"/>
    <w:rsid w:val="005B489D"/>
    <w:rsid w:val="005B4CEA"/>
    <w:rsid w:val="005B53BF"/>
    <w:rsid w:val="005B58E3"/>
    <w:rsid w:val="005B745E"/>
    <w:rsid w:val="005B7563"/>
    <w:rsid w:val="005C04D7"/>
    <w:rsid w:val="005C0515"/>
    <w:rsid w:val="005C0D16"/>
    <w:rsid w:val="005C0D18"/>
    <w:rsid w:val="005C37AF"/>
    <w:rsid w:val="005C3F3F"/>
    <w:rsid w:val="005C4128"/>
    <w:rsid w:val="005C45BA"/>
    <w:rsid w:val="005C5C3D"/>
    <w:rsid w:val="005C5CD8"/>
    <w:rsid w:val="005C5DCA"/>
    <w:rsid w:val="005C602E"/>
    <w:rsid w:val="005C6598"/>
    <w:rsid w:val="005C7E49"/>
    <w:rsid w:val="005C7FC0"/>
    <w:rsid w:val="005D0159"/>
    <w:rsid w:val="005D1068"/>
    <w:rsid w:val="005D1564"/>
    <w:rsid w:val="005D1BF6"/>
    <w:rsid w:val="005D1EDC"/>
    <w:rsid w:val="005D2818"/>
    <w:rsid w:val="005D28B6"/>
    <w:rsid w:val="005D2E91"/>
    <w:rsid w:val="005D3176"/>
    <w:rsid w:val="005D3AA7"/>
    <w:rsid w:val="005D5794"/>
    <w:rsid w:val="005D5F1D"/>
    <w:rsid w:val="005D611E"/>
    <w:rsid w:val="005D7550"/>
    <w:rsid w:val="005D7E90"/>
    <w:rsid w:val="005E09CB"/>
    <w:rsid w:val="005E1667"/>
    <w:rsid w:val="005E20CA"/>
    <w:rsid w:val="005E2626"/>
    <w:rsid w:val="005E2CD1"/>
    <w:rsid w:val="005E3121"/>
    <w:rsid w:val="005E3898"/>
    <w:rsid w:val="005E3A70"/>
    <w:rsid w:val="005E5432"/>
    <w:rsid w:val="005E58BE"/>
    <w:rsid w:val="005E7F15"/>
    <w:rsid w:val="005F0055"/>
    <w:rsid w:val="005F00E8"/>
    <w:rsid w:val="005F0DEE"/>
    <w:rsid w:val="005F1049"/>
    <w:rsid w:val="005F25CA"/>
    <w:rsid w:val="005F2CB7"/>
    <w:rsid w:val="005F33DF"/>
    <w:rsid w:val="005F3909"/>
    <w:rsid w:val="005F4100"/>
    <w:rsid w:val="005F4DAD"/>
    <w:rsid w:val="005F5062"/>
    <w:rsid w:val="005F54FB"/>
    <w:rsid w:val="005F5643"/>
    <w:rsid w:val="005F5942"/>
    <w:rsid w:val="005F5CEB"/>
    <w:rsid w:val="005F7429"/>
    <w:rsid w:val="005F7567"/>
    <w:rsid w:val="006005A1"/>
    <w:rsid w:val="006006B5"/>
    <w:rsid w:val="00600AB3"/>
    <w:rsid w:val="00600AE4"/>
    <w:rsid w:val="00601D2F"/>
    <w:rsid w:val="006024EA"/>
    <w:rsid w:val="00602CF3"/>
    <w:rsid w:val="00604027"/>
    <w:rsid w:val="006043B8"/>
    <w:rsid w:val="00604789"/>
    <w:rsid w:val="0060478E"/>
    <w:rsid w:val="0060524C"/>
    <w:rsid w:val="006057D3"/>
    <w:rsid w:val="00605C6F"/>
    <w:rsid w:val="00605E51"/>
    <w:rsid w:val="00606282"/>
    <w:rsid w:val="00606832"/>
    <w:rsid w:val="00607230"/>
    <w:rsid w:val="0060737A"/>
    <w:rsid w:val="006074F6"/>
    <w:rsid w:val="00607C14"/>
    <w:rsid w:val="006103AE"/>
    <w:rsid w:val="006113A0"/>
    <w:rsid w:val="00611983"/>
    <w:rsid w:val="006124B3"/>
    <w:rsid w:val="006127B9"/>
    <w:rsid w:val="00612B52"/>
    <w:rsid w:val="006135A4"/>
    <w:rsid w:val="00613CBB"/>
    <w:rsid w:val="00613EEB"/>
    <w:rsid w:val="00614644"/>
    <w:rsid w:val="00614ABE"/>
    <w:rsid w:val="00614B96"/>
    <w:rsid w:val="00614FCC"/>
    <w:rsid w:val="00615840"/>
    <w:rsid w:val="0061722F"/>
    <w:rsid w:val="00617485"/>
    <w:rsid w:val="00617540"/>
    <w:rsid w:val="0062093E"/>
    <w:rsid w:val="00621336"/>
    <w:rsid w:val="00621FBD"/>
    <w:rsid w:val="006222F1"/>
    <w:rsid w:val="006225D2"/>
    <w:rsid w:val="00622A19"/>
    <w:rsid w:val="00623A67"/>
    <w:rsid w:val="00623A96"/>
    <w:rsid w:val="00623EFE"/>
    <w:rsid w:val="006240B9"/>
    <w:rsid w:val="00624805"/>
    <w:rsid w:val="00624DC8"/>
    <w:rsid w:val="006252DE"/>
    <w:rsid w:val="006258CA"/>
    <w:rsid w:val="00625DFF"/>
    <w:rsid w:val="006262A9"/>
    <w:rsid w:val="00626541"/>
    <w:rsid w:val="00626550"/>
    <w:rsid w:val="006272D6"/>
    <w:rsid w:val="00627577"/>
    <w:rsid w:val="00627787"/>
    <w:rsid w:val="006305F2"/>
    <w:rsid w:val="00630B0C"/>
    <w:rsid w:val="00630FD4"/>
    <w:rsid w:val="00631488"/>
    <w:rsid w:val="006320D3"/>
    <w:rsid w:val="00632894"/>
    <w:rsid w:val="0063324F"/>
    <w:rsid w:val="00633BF9"/>
    <w:rsid w:val="00635BA2"/>
    <w:rsid w:val="00636BFB"/>
    <w:rsid w:val="006375FE"/>
    <w:rsid w:val="00637640"/>
    <w:rsid w:val="00637D3A"/>
    <w:rsid w:val="00637E60"/>
    <w:rsid w:val="00640BF5"/>
    <w:rsid w:val="00640CB2"/>
    <w:rsid w:val="00640D84"/>
    <w:rsid w:val="00641BEA"/>
    <w:rsid w:val="00642276"/>
    <w:rsid w:val="0064342D"/>
    <w:rsid w:val="00644751"/>
    <w:rsid w:val="006450EF"/>
    <w:rsid w:val="0064535E"/>
    <w:rsid w:val="00646293"/>
    <w:rsid w:val="006468E9"/>
    <w:rsid w:val="0064798E"/>
    <w:rsid w:val="00650126"/>
    <w:rsid w:val="006501AE"/>
    <w:rsid w:val="006513F1"/>
    <w:rsid w:val="00652627"/>
    <w:rsid w:val="00652966"/>
    <w:rsid w:val="00652CA5"/>
    <w:rsid w:val="006537C3"/>
    <w:rsid w:val="00653BB4"/>
    <w:rsid w:val="00653E82"/>
    <w:rsid w:val="006544ED"/>
    <w:rsid w:val="006546DC"/>
    <w:rsid w:val="006563AA"/>
    <w:rsid w:val="0065667F"/>
    <w:rsid w:val="00656BA8"/>
    <w:rsid w:val="00656D1B"/>
    <w:rsid w:val="006570F0"/>
    <w:rsid w:val="006576AB"/>
    <w:rsid w:val="00657FD6"/>
    <w:rsid w:val="006608EE"/>
    <w:rsid w:val="00660EBA"/>
    <w:rsid w:val="006617C9"/>
    <w:rsid w:val="0066307C"/>
    <w:rsid w:val="00663A38"/>
    <w:rsid w:val="006641C2"/>
    <w:rsid w:val="0066440B"/>
    <w:rsid w:val="00664999"/>
    <w:rsid w:val="00665463"/>
    <w:rsid w:val="00665589"/>
    <w:rsid w:val="006656E5"/>
    <w:rsid w:val="00665BC9"/>
    <w:rsid w:val="00666585"/>
    <w:rsid w:val="00667BC8"/>
    <w:rsid w:val="00671643"/>
    <w:rsid w:val="00671AB8"/>
    <w:rsid w:val="00672716"/>
    <w:rsid w:val="00672F42"/>
    <w:rsid w:val="00673B23"/>
    <w:rsid w:val="00673DF2"/>
    <w:rsid w:val="0067417D"/>
    <w:rsid w:val="006758B8"/>
    <w:rsid w:val="006763D5"/>
    <w:rsid w:val="00677292"/>
    <w:rsid w:val="00677F30"/>
    <w:rsid w:val="0068068B"/>
    <w:rsid w:val="00681634"/>
    <w:rsid w:val="00681DB0"/>
    <w:rsid w:val="00682AE0"/>
    <w:rsid w:val="006830B8"/>
    <w:rsid w:val="0068358F"/>
    <w:rsid w:val="0068375F"/>
    <w:rsid w:val="0068454B"/>
    <w:rsid w:val="00685FE4"/>
    <w:rsid w:val="006867D3"/>
    <w:rsid w:val="006870DF"/>
    <w:rsid w:val="0068759B"/>
    <w:rsid w:val="006875A9"/>
    <w:rsid w:val="00690591"/>
    <w:rsid w:val="006910F2"/>
    <w:rsid w:val="006912BA"/>
    <w:rsid w:val="006915A8"/>
    <w:rsid w:val="006929A5"/>
    <w:rsid w:val="00692B3F"/>
    <w:rsid w:val="0069305B"/>
    <w:rsid w:val="00693116"/>
    <w:rsid w:val="00693787"/>
    <w:rsid w:val="006939CF"/>
    <w:rsid w:val="00695038"/>
    <w:rsid w:val="0069504D"/>
    <w:rsid w:val="00695257"/>
    <w:rsid w:val="006963FE"/>
    <w:rsid w:val="00696853"/>
    <w:rsid w:val="00696B7B"/>
    <w:rsid w:val="006A0143"/>
    <w:rsid w:val="006A05D2"/>
    <w:rsid w:val="006A07E1"/>
    <w:rsid w:val="006A11D6"/>
    <w:rsid w:val="006A147A"/>
    <w:rsid w:val="006A248A"/>
    <w:rsid w:val="006A27F5"/>
    <w:rsid w:val="006A2CF0"/>
    <w:rsid w:val="006A355D"/>
    <w:rsid w:val="006A4A50"/>
    <w:rsid w:val="006A4AA1"/>
    <w:rsid w:val="006A515C"/>
    <w:rsid w:val="006A5398"/>
    <w:rsid w:val="006A5DBC"/>
    <w:rsid w:val="006A77B4"/>
    <w:rsid w:val="006A7C1E"/>
    <w:rsid w:val="006B0478"/>
    <w:rsid w:val="006B053D"/>
    <w:rsid w:val="006B0B5D"/>
    <w:rsid w:val="006B2374"/>
    <w:rsid w:val="006B2E72"/>
    <w:rsid w:val="006B3352"/>
    <w:rsid w:val="006B3F68"/>
    <w:rsid w:val="006B44AD"/>
    <w:rsid w:val="006B53F0"/>
    <w:rsid w:val="006B6134"/>
    <w:rsid w:val="006B6178"/>
    <w:rsid w:val="006B6C09"/>
    <w:rsid w:val="006B7AC3"/>
    <w:rsid w:val="006B7C7B"/>
    <w:rsid w:val="006C00A9"/>
    <w:rsid w:val="006C07ED"/>
    <w:rsid w:val="006C0ECC"/>
    <w:rsid w:val="006C3DEB"/>
    <w:rsid w:val="006C44F3"/>
    <w:rsid w:val="006C4B70"/>
    <w:rsid w:val="006C5672"/>
    <w:rsid w:val="006C66D9"/>
    <w:rsid w:val="006C6897"/>
    <w:rsid w:val="006C6CB3"/>
    <w:rsid w:val="006C7029"/>
    <w:rsid w:val="006C70E1"/>
    <w:rsid w:val="006C7195"/>
    <w:rsid w:val="006C7522"/>
    <w:rsid w:val="006C7685"/>
    <w:rsid w:val="006C7DEB"/>
    <w:rsid w:val="006C7E76"/>
    <w:rsid w:val="006D02A1"/>
    <w:rsid w:val="006D089B"/>
    <w:rsid w:val="006D109C"/>
    <w:rsid w:val="006D1D56"/>
    <w:rsid w:val="006D26CA"/>
    <w:rsid w:val="006D28D6"/>
    <w:rsid w:val="006D34C5"/>
    <w:rsid w:val="006D35A5"/>
    <w:rsid w:val="006D4A22"/>
    <w:rsid w:val="006D4B26"/>
    <w:rsid w:val="006D51F2"/>
    <w:rsid w:val="006D54D8"/>
    <w:rsid w:val="006D5E6D"/>
    <w:rsid w:val="006D5FA1"/>
    <w:rsid w:val="006D6791"/>
    <w:rsid w:val="006D7836"/>
    <w:rsid w:val="006D7B17"/>
    <w:rsid w:val="006D7EC8"/>
    <w:rsid w:val="006E0030"/>
    <w:rsid w:val="006E100E"/>
    <w:rsid w:val="006E15DE"/>
    <w:rsid w:val="006E191F"/>
    <w:rsid w:val="006E1AAF"/>
    <w:rsid w:val="006E1B6F"/>
    <w:rsid w:val="006E2ABF"/>
    <w:rsid w:val="006E3D52"/>
    <w:rsid w:val="006E40B8"/>
    <w:rsid w:val="006E479E"/>
    <w:rsid w:val="006E4ED6"/>
    <w:rsid w:val="006E50AC"/>
    <w:rsid w:val="006E51E7"/>
    <w:rsid w:val="006E5676"/>
    <w:rsid w:val="006E57B6"/>
    <w:rsid w:val="006E5AEF"/>
    <w:rsid w:val="006E6689"/>
    <w:rsid w:val="006E6BE9"/>
    <w:rsid w:val="006E7DCB"/>
    <w:rsid w:val="006F0585"/>
    <w:rsid w:val="006F0EB0"/>
    <w:rsid w:val="006F1399"/>
    <w:rsid w:val="006F18C3"/>
    <w:rsid w:val="006F2A94"/>
    <w:rsid w:val="006F30D1"/>
    <w:rsid w:val="006F31D4"/>
    <w:rsid w:val="006F3CD8"/>
    <w:rsid w:val="006F5633"/>
    <w:rsid w:val="006F5C60"/>
    <w:rsid w:val="006F605B"/>
    <w:rsid w:val="006F7A80"/>
    <w:rsid w:val="007003E6"/>
    <w:rsid w:val="00700507"/>
    <w:rsid w:val="00700A5B"/>
    <w:rsid w:val="00700B1C"/>
    <w:rsid w:val="00700F3E"/>
    <w:rsid w:val="00701176"/>
    <w:rsid w:val="007014D6"/>
    <w:rsid w:val="00701555"/>
    <w:rsid w:val="00702AC6"/>
    <w:rsid w:val="0070350D"/>
    <w:rsid w:val="00703616"/>
    <w:rsid w:val="00703636"/>
    <w:rsid w:val="00703989"/>
    <w:rsid w:val="00703B31"/>
    <w:rsid w:val="00703BEA"/>
    <w:rsid w:val="0070451B"/>
    <w:rsid w:val="007047AF"/>
    <w:rsid w:val="00704C2D"/>
    <w:rsid w:val="007059C9"/>
    <w:rsid w:val="00706E3D"/>
    <w:rsid w:val="00710642"/>
    <w:rsid w:val="00710958"/>
    <w:rsid w:val="00710CF0"/>
    <w:rsid w:val="00710E94"/>
    <w:rsid w:val="00710EA9"/>
    <w:rsid w:val="007115E0"/>
    <w:rsid w:val="0071185B"/>
    <w:rsid w:val="00711A9A"/>
    <w:rsid w:val="00711DFA"/>
    <w:rsid w:val="00711FEA"/>
    <w:rsid w:val="00712003"/>
    <w:rsid w:val="007125F4"/>
    <w:rsid w:val="007136A9"/>
    <w:rsid w:val="0071410D"/>
    <w:rsid w:val="00714DDD"/>
    <w:rsid w:val="00715809"/>
    <w:rsid w:val="007165A4"/>
    <w:rsid w:val="00717C4C"/>
    <w:rsid w:val="00717F3B"/>
    <w:rsid w:val="00720645"/>
    <w:rsid w:val="007213EB"/>
    <w:rsid w:val="00721DA4"/>
    <w:rsid w:val="007222D3"/>
    <w:rsid w:val="00723584"/>
    <w:rsid w:val="007238E4"/>
    <w:rsid w:val="00723AD2"/>
    <w:rsid w:val="0072400D"/>
    <w:rsid w:val="00724C3B"/>
    <w:rsid w:val="00725F6B"/>
    <w:rsid w:val="007261B7"/>
    <w:rsid w:val="00726388"/>
    <w:rsid w:val="00726492"/>
    <w:rsid w:val="007307E7"/>
    <w:rsid w:val="00730BA3"/>
    <w:rsid w:val="007325E3"/>
    <w:rsid w:val="0073350A"/>
    <w:rsid w:val="00733DAC"/>
    <w:rsid w:val="00734622"/>
    <w:rsid w:val="00734A11"/>
    <w:rsid w:val="00735772"/>
    <w:rsid w:val="00735887"/>
    <w:rsid w:val="00735A95"/>
    <w:rsid w:val="00736226"/>
    <w:rsid w:val="00737015"/>
    <w:rsid w:val="00740B2C"/>
    <w:rsid w:val="00740D30"/>
    <w:rsid w:val="007410DF"/>
    <w:rsid w:val="00741596"/>
    <w:rsid w:val="007418BE"/>
    <w:rsid w:val="00741CBD"/>
    <w:rsid w:val="00741D97"/>
    <w:rsid w:val="00741E5F"/>
    <w:rsid w:val="007423AB"/>
    <w:rsid w:val="00742739"/>
    <w:rsid w:val="00742CFB"/>
    <w:rsid w:val="00742F4A"/>
    <w:rsid w:val="00743517"/>
    <w:rsid w:val="0074442A"/>
    <w:rsid w:val="00744CF3"/>
    <w:rsid w:val="0074536F"/>
    <w:rsid w:val="007459DB"/>
    <w:rsid w:val="007462A4"/>
    <w:rsid w:val="00746DB8"/>
    <w:rsid w:val="007476B7"/>
    <w:rsid w:val="00750C53"/>
    <w:rsid w:val="00750FBB"/>
    <w:rsid w:val="0075119D"/>
    <w:rsid w:val="0075159D"/>
    <w:rsid w:val="0075228A"/>
    <w:rsid w:val="00752D73"/>
    <w:rsid w:val="007532F3"/>
    <w:rsid w:val="0075352D"/>
    <w:rsid w:val="00753EB3"/>
    <w:rsid w:val="00754E9F"/>
    <w:rsid w:val="00754F2C"/>
    <w:rsid w:val="00755524"/>
    <w:rsid w:val="0075623F"/>
    <w:rsid w:val="0075676F"/>
    <w:rsid w:val="00757042"/>
    <w:rsid w:val="007609D8"/>
    <w:rsid w:val="00763679"/>
    <w:rsid w:val="007640B4"/>
    <w:rsid w:val="007651FA"/>
    <w:rsid w:val="0076552E"/>
    <w:rsid w:val="007661D0"/>
    <w:rsid w:val="00766268"/>
    <w:rsid w:val="00766571"/>
    <w:rsid w:val="0076661A"/>
    <w:rsid w:val="00766C44"/>
    <w:rsid w:val="007672ED"/>
    <w:rsid w:val="00767851"/>
    <w:rsid w:val="00770585"/>
    <w:rsid w:val="00770920"/>
    <w:rsid w:val="00771277"/>
    <w:rsid w:val="00771893"/>
    <w:rsid w:val="007723E0"/>
    <w:rsid w:val="00772C94"/>
    <w:rsid w:val="00773EC4"/>
    <w:rsid w:val="007743CA"/>
    <w:rsid w:val="007747D0"/>
    <w:rsid w:val="007751D7"/>
    <w:rsid w:val="00775F24"/>
    <w:rsid w:val="00780172"/>
    <w:rsid w:val="0078167C"/>
    <w:rsid w:val="00781778"/>
    <w:rsid w:val="00781AC7"/>
    <w:rsid w:val="00781F4C"/>
    <w:rsid w:val="007842F5"/>
    <w:rsid w:val="0078457D"/>
    <w:rsid w:val="00785AC0"/>
    <w:rsid w:val="00786645"/>
    <w:rsid w:val="00786A37"/>
    <w:rsid w:val="0078766A"/>
    <w:rsid w:val="007877EF"/>
    <w:rsid w:val="00787C8C"/>
    <w:rsid w:val="00787F1C"/>
    <w:rsid w:val="0079061A"/>
    <w:rsid w:val="00790E79"/>
    <w:rsid w:val="00790F61"/>
    <w:rsid w:val="00791B53"/>
    <w:rsid w:val="0079272E"/>
    <w:rsid w:val="00794A30"/>
    <w:rsid w:val="00794B30"/>
    <w:rsid w:val="00794C45"/>
    <w:rsid w:val="007957DE"/>
    <w:rsid w:val="00796242"/>
    <w:rsid w:val="00796C1C"/>
    <w:rsid w:val="0079759C"/>
    <w:rsid w:val="0079788C"/>
    <w:rsid w:val="00797A80"/>
    <w:rsid w:val="007A0012"/>
    <w:rsid w:val="007A0222"/>
    <w:rsid w:val="007A0B06"/>
    <w:rsid w:val="007A1430"/>
    <w:rsid w:val="007A1C06"/>
    <w:rsid w:val="007A22CF"/>
    <w:rsid w:val="007A3338"/>
    <w:rsid w:val="007A34B3"/>
    <w:rsid w:val="007A3AA2"/>
    <w:rsid w:val="007A555F"/>
    <w:rsid w:val="007A562B"/>
    <w:rsid w:val="007A5AE5"/>
    <w:rsid w:val="007A5D49"/>
    <w:rsid w:val="007A6CEB"/>
    <w:rsid w:val="007A7661"/>
    <w:rsid w:val="007A777A"/>
    <w:rsid w:val="007B0746"/>
    <w:rsid w:val="007B087C"/>
    <w:rsid w:val="007B2181"/>
    <w:rsid w:val="007B2195"/>
    <w:rsid w:val="007B2AF7"/>
    <w:rsid w:val="007B2F0E"/>
    <w:rsid w:val="007B3134"/>
    <w:rsid w:val="007B38A3"/>
    <w:rsid w:val="007B42EE"/>
    <w:rsid w:val="007B45F1"/>
    <w:rsid w:val="007B4F26"/>
    <w:rsid w:val="007B66E4"/>
    <w:rsid w:val="007B6A13"/>
    <w:rsid w:val="007B6E15"/>
    <w:rsid w:val="007B79CF"/>
    <w:rsid w:val="007C14DA"/>
    <w:rsid w:val="007C16CD"/>
    <w:rsid w:val="007C185A"/>
    <w:rsid w:val="007C1EC2"/>
    <w:rsid w:val="007C2011"/>
    <w:rsid w:val="007C2554"/>
    <w:rsid w:val="007C2C56"/>
    <w:rsid w:val="007C36A8"/>
    <w:rsid w:val="007C36B3"/>
    <w:rsid w:val="007C5028"/>
    <w:rsid w:val="007C5626"/>
    <w:rsid w:val="007C566B"/>
    <w:rsid w:val="007C63BC"/>
    <w:rsid w:val="007C711E"/>
    <w:rsid w:val="007C7B23"/>
    <w:rsid w:val="007D01DA"/>
    <w:rsid w:val="007D05B1"/>
    <w:rsid w:val="007D16A5"/>
    <w:rsid w:val="007D1E8C"/>
    <w:rsid w:val="007D27FB"/>
    <w:rsid w:val="007D2C1D"/>
    <w:rsid w:val="007D2F83"/>
    <w:rsid w:val="007D37D8"/>
    <w:rsid w:val="007D433D"/>
    <w:rsid w:val="007D615B"/>
    <w:rsid w:val="007D6ED7"/>
    <w:rsid w:val="007D6F54"/>
    <w:rsid w:val="007D7BE5"/>
    <w:rsid w:val="007E0049"/>
    <w:rsid w:val="007E025E"/>
    <w:rsid w:val="007E09FB"/>
    <w:rsid w:val="007E0E62"/>
    <w:rsid w:val="007E1275"/>
    <w:rsid w:val="007E16EA"/>
    <w:rsid w:val="007E2F1F"/>
    <w:rsid w:val="007E3701"/>
    <w:rsid w:val="007E392B"/>
    <w:rsid w:val="007E67C7"/>
    <w:rsid w:val="007E6B1F"/>
    <w:rsid w:val="007F01D9"/>
    <w:rsid w:val="007F0596"/>
    <w:rsid w:val="007F05FC"/>
    <w:rsid w:val="007F0941"/>
    <w:rsid w:val="007F0C43"/>
    <w:rsid w:val="007F15F0"/>
    <w:rsid w:val="007F1B21"/>
    <w:rsid w:val="007F3D0A"/>
    <w:rsid w:val="007F4579"/>
    <w:rsid w:val="007F4D8D"/>
    <w:rsid w:val="007F57DF"/>
    <w:rsid w:val="007F58F3"/>
    <w:rsid w:val="007F5B4B"/>
    <w:rsid w:val="007F6162"/>
    <w:rsid w:val="007F63C4"/>
    <w:rsid w:val="007F6CD4"/>
    <w:rsid w:val="007F7644"/>
    <w:rsid w:val="008005D3"/>
    <w:rsid w:val="00800DD2"/>
    <w:rsid w:val="008014BB"/>
    <w:rsid w:val="008017FB"/>
    <w:rsid w:val="00801BF4"/>
    <w:rsid w:val="00801D8A"/>
    <w:rsid w:val="008025A8"/>
    <w:rsid w:val="00803286"/>
    <w:rsid w:val="00803963"/>
    <w:rsid w:val="008040A6"/>
    <w:rsid w:val="008040B9"/>
    <w:rsid w:val="0080460C"/>
    <w:rsid w:val="00805341"/>
    <w:rsid w:val="008054C0"/>
    <w:rsid w:val="0080630C"/>
    <w:rsid w:val="008066EC"/>
    <w:rsid w:val="00806927"/>
    <w:rsid w:val="008079CD"/>
    <w:rsid w:val="00807A01"/>
    <w:rsid w:val="00807AA6"/>
    <w:rsid w:val="00810426"/>
    <w:rsid w:val="00811E13"/>
    <w:rsid w:val="008122A7"/>
    <w:rsid w:val="0081264C"/>
    <w:rsid w:val="00812750"/>
    <w:rsid w:val="00812BF8"/>
    <w:rsid w:val="00813523"/>
    <w:rsid w:val="008147EA"/>
    <w:rsid w:val="00814C1F"/>
    <w:rsid w:val="00814D42"/>
    <w:rsid w:val="00815A1E"/>
    <w:rsid w:val="00815A6D"/>
    <w:rsid w:val="008161BE"/>
    <w:rsid w:val="008162DA"/>
    <w:rsid w:val="008168F8"/>
    <w:rsid w:val="00820803"/>
    <w:rsid w:val="00820A01"/>
    <w:rsid w:val="00820F36"/>
    <w:rsid w:val="0082112C"/>
    <w:rsid w:val="00822257"/>
    <w:rsid w:val="00822C34"/>
    <w:rsid w:val="0082460D"/>
    <w:rsid w:val="0082575B"/>
    <w:rsid w:val="00825F85"/>
    <w:rsid w:val="008260E4"/>
    <w:rsid w:val="008263B9"/>
    <w:rsid w:val="00826F64"/>
    <w:rsid w:val="008274CA"/>
    <w:rsid w:val="00827AE8"/>
    <w:rsid w:val="00827B91"/>
    <w:rsid w:val="00827DDB"/>
    <w:rsid w:val="00827E73"/>
    <w:rsid w:val="00830E1A"/>
    <w:rsid w:val="00830F70"/>
    <w:rsid w:val="008314A6"/>
    <w:rsid w:val="00832161"/>
    <w:rsid w:val="00833348"/>
    <w:rsid w:val="00833BDF"/>
    <w:rsid w:val="008347EE"/>
    <w:rsid w:val="0083540B"/>
    <w:rsid w:val="008358D4"/>
    <w:rsid w:val="00835A45"/>
    <w:rsid w:val="008363AB"/>
    <w:rsid w:val="00836D00"/>
    <w:rsid w:val="00837D34"/>
    <w:rsid w:val="00837F02"/>
    <w:rsid w:val="008410BD"/>
    <w:rsid w:val="0084135B"/>
    <w:rsid w:val="00841ACC"/>
    <w:rsid w:val="00841AE3"/>
    <w:rsid w:val="00843E45"/>
    <w:rsid w:val="008442DC"/>
    <w:rsid w:val="00844ACB"/>
    <w:rsid w:val="00845FCB"/>
    <w:rsid w:val="00846CD3"/>
    <w:rsid w:val="00850303"/>
    <w:rsid w:val="0085053E"/>
    <w:rsid w:val="00852631"/>
    <w:rsid w:val="008531DA"/>
    <w:rsid w:val="00853739"/>
    <w:rsid w:val="00854713"/>
    <w:rsid w:val="00854BD9"/>
    <w:rsid w:val="008555DD"/>
    <w:rsid w:val="00855802"/>
    <w:rsid w:val="00855A92"/>
    <w:rsid w:val="008561F7"/>
    <w:rsid w:val="0085641C"/>
    <w:rsid w:val="00856BB7"/>
    <w:rsid w:val="00860276"/>
    <w:rsid w:val="00860323"/>
    <w:rsid w:val="00860705"/>
    <w:rsid w:val="00860750"/>
    <w:rsid w:val="008621FA"/>
    <w:rsid w:val="008627AF"/>
    <w:rsid w:val="00863196"/>
    <w:rsid w:val="00863A0E"/>
    <w:rsid w:val="00864E85"/>
    <w:rsid w:val="0086542D"/>
    <w:rsid w:val="00866213"/>
    <w:rsid w:val="00866C34"/>
    <w:rsid w:val="0086721A"/>
    <w:rsid w:val="00867CBB"/>
    <w:rsid w:val="00870392"/>
    <w:rsid w:val="00870CA2"/>
    <w:rsid w:val="0087123C"/>
    <w:rsid w:val="008722A7"/>
    <w:rsid w:val="00872F9E"/>
    <w:rsid w:val="00873158"/>
    <w:rsid w:val="0087326C"/>
    <w:rsid w:val="00873C18"/>
    <w:rsid w:val="0087415F"/>
    <w:rsid w:val="008749CC"/>
    <w:rsid w:val="00874DAB"/>
    <w:rsid w:val="008753AF"/>
    <w:rsid w:val="00875C04"/>
    <w:rsid w:val="00876A4A"/>
    <w:rsid w:val="00876BD7"/>
    <w:rsid w:val="00877930"/>
    <w:rsid w:val="00880866"/>
    <w:rsid w:val="008808F7"/>
    <w:rsid w:val="008819E8"/>
    <w:rsid w:val="00881A62"/>
    <w:rsid w:val="0088232D"/>
    <w:rsid w:val="008823FF"/>
    <w:rsid w:val="00882A66"/>
    <w:rsid w:val="008835A7"/>
    <w:rsid w:val="00883A59"/>
    <w:rsid w:val="00884170"/>
    <w:rsid w:val="008848B7"/>
    <w:rsid w:val="00884A8F"/>
    <w:rsid w:val="00885137"/>
    <w:rsid w:val="00885D49"/>
    <w:rsid w:val="00887517"/>
    <w:rsid w:val="00887D8F"/>
    <w:rsid w:val="00891C21"/>
    <w:rsid w:val="0089228E"/>
    <w:rsid w:val="00892A8F"/>
    <w:rsid w:val="00892F39"/>
    <w:rsid w:val="0089316D"/>
    <w:rsid w:val="008934C5"/>
    <w:rsid w:val="00893846"/>
    <w:rsid w:val="00893BA4"/>
    <w:rsid w:val="00894236"/>
    <w:rsid w:val="00894542"/>
    <w:rsid w:val="00895425"/>
    <w:rsid w:val="00895860"/>
    <w:rsid w:val="00896215"/>
    <w:rsid w:val="0089644B"/>
    <w:rsid w:val="00896484"/>
    <w:rsid w:val="00896527"/>
    <w:rsid w:val="0089655A"/>
    <w:rsid w:val="00896866"/>
    <w:rsid w:val="008974C7"/>
    <w:rsid w:val="008A0C24"/>
    <w:rsid w:val="008A0DF0"/>
    <w:rsid w:val="008A249E"/>
    <w:rsid w:val="008A2613"/>
    <w:rsid w:val="008A27A6"/>
    <w:rsid w:val="008A28EB"/>
    <w:rsid w:val="008A2984"/>
    <w:rsid w:val="008A3293"/>
    <w:rsid w:val="008A3E1D"/>
    <w:rsid w:val="008A3EF3"/>
    <w:rsid w:val="008A4500"/>
    <w:rsid w:val="008A479B"/>
    <w:rsid w:val="008A4A66"/>
    <w:rsid w:val="008A601A"/>
    <w:rsid w:val="008A6568"/>
    <w:rsid w:val="008A6763"/>
    <w:rsid w:val="008A7179"/>
    <w:rsid w:val="008B14AD"/>
    <w:rsid w:val="008B2277"/>
    <w:rsid w:val="008B25CF"/>
    <w:rsid w:val="008B2E30"/>
    <w:rsid w:val="008B3CDB"/>
    <w:rsid w:val="008B4238"/>
    <w:rsid w:val="008B43D4"/>
    <w:rsid w:val="008B4624"/>
    <w:rsid w:val="008B493F"/>
    <w:rsid w:val="008B4AF8"/>
    <w:rsid w:val="008B5632"/>
    <w:rsid w:val="008B6B97"/>
    <w:rsid w:val="008B6E51"/>
    <w:rsid w:val="008B6E65"/>
    <w:rsid w:val="008B6EE3"/>
    <w:rsid w:val="008B7495"/>
    <w:rsid w:val="008C0E16"/>
    <w:rsid w:val="008C0F3F"/>
    <w:rsid w:val="008C0F66"/>
    <w:rsid w:val="008C186C"/>
    <w:rsid w:val="008C1AAF"/>
    <w:rsid w:val="008C2215"/>
    <w:rsid w:val="008C3DE0"/>
    <w:rsid w:val="008C4BF6"/>
    <w:rsid w:val="008C5197"/>
    <w:rsid w:val="008C5910"/>
    <w:rsid w:val="008C5DF3"/>
    <w:rsid w:val="008C5EAB"/>
    <w:rsid w:val="008C5EFC"/>
    <w:rsid w:val="008C6205"/>
    <w:rsid w:val="008C67EE"/>
    <w:rsid w:val="008C6EA1"/>
    <w:rsid w:val="008C7BC6"/>
    <w:rsid w:val="008C7BFE"/>
    <w:rsid w:val="008C7D43"/>
    <w:rsid w:val="008D54D7"/>
    <w:rsid w:val="008D5A98"/>
    <w:rsid w:val="008D606B"/>
    <w:rsid w:val="008D655E"/>
    <w:rsid w:val="008D66B5"/>
    <w:rsid w:val="008D69E7"/>
    <w:rsid w:val="008D6AE3"/>
    <w:rsid w:val="008D6C2D"/>
    <w:rsid w:val="008D6D11"/>
    <w:rsid w:val="008D7444"/>
    <w:rsid w:val="008D76EF"/>
    <w:rsid w:val="008D76F0"/>
    <w:rsid w:val="008E212F"/>
    <w:rsid w:val="008E26A3"/>
    <w:rsid w:val="008E291B"/>
    <w:rsid w:val="008E2F31"/>
    <w:rsid w:val="008E385D"/>
    <w:rsid w:val="008E40BD"/>
    <w:rsid w:val="008E4506"/>
    <w:rsid w:val="008E4BDF"/>
    <w:rsid w:val="008E5792"/>
    <w:rsid w:val="008E6F63"/>
    <w:rsid w:val="008E7075"/>
    <w:rsid w:val="008E73CE"/>
    <w:rsid w:val="008E75E4"/>
    <w:rsid w:val="008E780F"/>
    <w:rsid w:val="008E78CC"/>
    <w:rsid w:val="008E7B3D"/>
    <w:rsid w:val="008E7B9D"/>
    <w:rsid w:val="008F0CE0"/>
    <w:rsid w:val="008F12A6"/>
    <w:rsid w:val="008F21FA"/>
    <w:rsid w:val="008F238C"/>
    <w:rsid w:val="008F25A4"/>
    <w:rsid w:val="008F289B"/>
    <w:rsid w:val="008F2C01"/>
    <w:rsid w:val="008F3041"/>
    <w:rsid w:val="008F3562"/>
    <w:rsid w:val="008F37F7"/>
    <w:rsid w:val="008F4F8B"/>
    <w:rsid w:val="008F5C54"/>
    <w:rsid w:val="008F694A"/>
    <w:rsid w:val="008F6D3D"/>
    <w:rsid w:val="008F72BA"/>
    <w:rsid w:val="008F74C8"/>
    <w:rsid w:val="008F772B"/>
    <w:rsid w:val="00900002"/>
    <w:rsid w:val="009010B0"/>
    <w:rsid w:val="00901F4B"/>
    <w:rsid w:val="00902C7C"/>
    <w:rsid w:val="00902FC6"/>
    <w:rsid w:val="009055AD"/>
    <w:rsid w:val="0090681B"/>
    <w:rsid w:val="00906B28"/>
    <w:rsid w:val="00906D8D"/>
    <w:rsid w:val="009071F2"/>
    <w:rsid w:val="0090775A"/>
    <w:rsid w:val="00910485"/>
    <w:rsid w:val="00910928"/>
    <w:rsid w:val="00910A43"/>
    <w:rsid w:val="00911281"/>
    <w:rsid w:val="00911B59"/>
    <w:rsid w:val="009124AE"/>
    <w:rsid w:val="0091307B"/>
    <w:rsid w:val="009134CB"/>
    <w:rsid w:val="00913EDA"/>
    <w:rsid w:val="009143B4"/>
    <w:rsid w:val="00914E6C"/>
    <w:rsid w:val="00915897"/>
    <w:rsid w:val="00915E70"/>
    <w:rsid w:val="009160D1"/>
    <w:rsid w:val="00917048"/>
    <w:rsid w:val="00917A53"/>
    <w:rsid w:val="00917D17"/>
    <w:rsid w:val="00920401"/>
    <w:rsid w:val="0092049A"/>
    <w:rsid w:val="00921F26"/>
    <w:rsid w:val="00922081"/>
    <w:rsid w:val="00923D2A"/>
    <w:rsid w:val="00923F69"/>
    <w:rsid w:val="009248FE"/>
    <w:rsid w:val="0092495A"/>
    <w:rsid w:val="00925154"/>
    <w:rsid w:val="009270BC"/>
    <w:rsid w:val="009274B9"/>
    <w:rsid w:val="00927791"/>
    <w:rsid w:val="0093077E"/>
    <w:rsid w:val="00930877"/>
    <w:rsid w:val="0093246A"/>
    <w:rsid w:val="0093258B"/>
    <w:rsid w:val="00932C27"/>
    <w:rsid w:val="00933586"/>
    <w:rsid w:val="00934673"/>
    <w:rsid w:val="00934815"/>
    <w:rsid w:val="009351F8"/>
    <w:rsid w:val="0093537D"/>
    <w:rsid w:val="00936E09"/>
    <w:rsid w:val="00936E3F"/>
    <w:rsid w:val="0093701A"/>
    <w:rsid w:val="00937B1C"/>
    <w:rsid w:val="00937F36"/>
    <w:rsid w:val="0094031A"/>
    <w:rsid w:val="00940660"/>
    <w:rsid w:val="00940BDB"/>
    <w:rsid w:val="0094213B"/>
    <w:rsid w:val="009428E5"/>
    <w:rsid w:val="00942D04"/>
    <w:rsid w:val="009431BC"/>
    <w:rsid w:val="00943748"/>
    <w:rsid w:val="00943913"/>
    <w:rsid w:val="00943E2E"/>
    <w:rsid w:val="00944271"/>
    <w:rsid w:val="00944F50"/>
    <w:rsid w:val="009451C0"/>
    <w:rsid w:val="0094528A"/>
    <w:rsid w:val="009466C6"/>
    <w:rsid w:val="009477F6"/>
    <w:rsid w:val="00947938"/>
    <w:rsid w:val="00947DD6"/>
    <w:rsid w:val="00951104"/>
    <w:rsid w:val="0095152A"/>
    <w:rsid w:val="00951CFE"/>
    <w:rsid w:val="00951E83"/>
    <w:rsid w:val="009520E3"/>
    <w:rsid w:val="0095284B"/>
    <w:rsid w:val="00952C4D"/>
    <w:rsid w:val="00953ECD"/>
    <w:rsid w:val="00953F56"/>
    <w:rsid w:val="00954B9E"/>
    <w:rsid w:val="00955B71"/>
    <w:rsid w:val="00955E04"/>
    <w:rsid w:val="00956CBE"/>
    <w:rsid w:val="00957021"/>
    <w:rsid w:val="00957495"/>
    <w:rsid w:val="00957952"/>
    <w:rsid w:val="00957A4F"/>
    <w:rsid w:val="00957B24"/>
    <w:rsid w:val="00957DDC"/>
    <w:rsid w:val="009604A3"/>
    <w:rsid w:val="00960A83"/>
    <w:rsid w:val="0096113E"/>
    <w:rsid w:val="00961917"/>
    <w:rsid w:val="0096234D"/>
    <w:rsid w:val="00963016"/>
    <w:rsid w:val="00963093"/>
    <w:rsid w:val="009639FE"/>
    <w:rsid w:val="0096478C"/>
    <w:rsid w:val="00964CD8"/>
    <w:rsid w:val="00965720"/>
    <w:rsid w:val="00966100"/>
    <w:rsid w:val="00966B26"/>
    <w:rsid w:val="009703CE"/>
    <w:rsid w:val="00970B89"/>
    <w:rsid w:val="00973024"/>
    <w:rsid w:val="009731EF"/>
    <w:rsid w:val="00973CC4"/>
    <w:rsid w:val="00974218"/>
    <w:rsid w:val="009744E3"/>
    <w:rsid w:val="0097508B"/>
    <w:rsid w:val="009759B3"/>
    <w:rsid w:val="009765C1"/>
    <w:rsid w:val="00976F14"/>
    <w:rsid w:val="009802CB"/>
    <w:rsid w:val="00980859"/>
    <w:rsid w:val="00981652"/>
    <w:rsid w:val="00981932"/>
    <w:rsid w:val="00981D5B"/>
    <w:rsid w:val="009825E0"/>
    <w:rsid w:val="009838CC"/>
    <w:rsid w:val="00984164"/>
    <w:rsid w:val="009845CF"/>
    <w:rsid w:val="00986054"/>
    <w:rsid w:val="009878E5"/>
    <w:rsid w:val="00987A0F"/>
    <w:rsid w:val="00987C2A"/>
    <w:rsid w:val="00990D5D"/>
    <w:rsid w:val="009916A4"/>
    <w:rsid w:val="0099256D"/>
    <w:rsid w:val="0099435D"/>
    <w:rsid w:val="00994D90"/>
    <w:rsid w:val="00995211"/>
    <w:rsid w:val="00995479"/>
    <w:rsid w:val="009955B4"/>
    <w:rsid w:val="009959CF"/>
    <w:rsid w:val="00995CF3"/>
    <w:rsid w:val="00996B48"/>
    <w:rsid w:val="00996E80"/>
    <w:rsid w:val="0099749E"/>
    <w:rsid w:val="009A1F8D"/>
    <w:rsid w:val="009A2742"/>
    <w:rsid w:val="009A2AF2"/>
    <w:rsid w:val="009A2EA4"/>
    <w:rsid w:val="009A3261"/>
    <w:rsid w:val="009A372F"/>
    <w:rsid w:val="009A3B6D"/>
    <w:rsid w:val="009A4868"/>
    <w:rsid w:val="009A4B1C"/>
    <w:rsid w:val="009A5B45"/>
    <w:rsid w:val="009A7046"/>
    <w:rsid w:val="009A78E9"/>
    <w:rsid w:val="009A79D2"/>
    <w:rsid w:val="009A7C0C"/>
    <w:rsid w:val="009A7CFF"/>
    <w:rsid w:val="009A7D4F"/>
    <w:rsid w:val="009B0462"/>
    <w:rsid w:val="009B04F7"/>
    <w:rsid w:val="009B055C"/>
    <w:rsid w:val="009B0C51"/>
    <w:rsid w:val="009B2AD1"/>
    <w:rsid w:val="009B33F7"/>
    <w:rsid w:val="009B3700"/>
    <w:rsid w:val="009B4AEB"/>
    <w:rsid w:val="009B569E"/>
    <w:rsid w:val="009B593B"/>
    <w:rsid w:val="009B5997"/>
    <w:rsid w:val="009B5A39"/>
    <w:rsid w:val="009B5AED"/>
    <w:rsid w:val="009B5D5D"/>
    <w:rsid w:val="009B6449"/>
    <w:rsid w:val="009B6A2D"/>
    <w:rsid w:val="009B6D72"/>
    <w:rsid w:val="009B71F6"/>
    <w:rsid w:val="009B7651"/>
    <w:rsid w:val="009B7B42"/>
    <w:rsid w:val="009C02C3"/>
    <w:rsid w:val="009C068C"/>
    <w:rsid w:val="009C0A03"/>
    <w:rsid w:val="009C13F6"/>
    <w:rsid w:val="009C1A25"/>
    <w:rsid w:val="009C1C1E"/>
    <w:rsid w:val="009C1F75"/>
    <w:rsid w:val="009C284A"/>
    <w:rsid w:val="009C304B"/>
    <w:rsid w:val="009C3280"/>
    <w:rsid w:val="009C3A3B"/>
    <w:rsid w:val="009C3E10"/>
    <w:rsid w:val="009C50CD"/>
    <w:rsid w:val="009C5501"/>
    <w:rsid w:val="009C58C0"/>
    <w:rsid w:val="009C59DD"/>
    <w:rsid w:val="009C65A0"/>
    <w:rsid w:val="009C6927"/>
    <w:rsid w:val="009C74F3"/>
    <w:rsid w:val="009D0059"/>
    <w:rsid w:val="009D015D"/>
    <w:rsid w:val="009D0637"/>
    <w:rsid w:val="009D093E"/>
    <w:rsid w:val="009D1559"/>
    <w:rsid w:val="009D17A8"/>
    <w:rsid w:val="009D2B25"/>
    <w:rsid w:val="009D3D8B"/>
    <w:rsid w:val="009D42BE"/>
    <w:rsid w:val="009D4DAD"/>
    <w:rsid w:val="009D4F6C"/>
    <w:rsid w:val="009D559C"/>
    <w:rsid w:val="009D5AF6"/>
    <w:rsid w:val="009D6616"/>
    <w:rsid w:val="009D7F9F"/>
    <w:rsid w:val="009E0047"/>
    <w:rsid w:val="009E0830"/>
    <w:rsid w:val="009E08D4"/>
    <w:rsid w:val="009E1CF1"/>
    <w:rsid w:val="009E301D"/>
    <w:rsid w:val="009E30DE"/>
    <w:rsid w:val="009E315E"/>
    <w:rsid w:val="009E31D0"/>
    <w:rsid w:val="009E395F"/>
    <w:rsid w:val="009E3C43"/>
    <w:rsid w:val="009E3D14"/>
    <w:rsid w:val="009E4394"/>
    <w:rsid w:val="009E6604"/>
    <w:rsid w:val="009E6655"/>
    <w:rsid w:val="009E6ED6"/>
    <w:rsid w:val="009F07B6"/>
    <w:rsid w:val="009F0A3C"/>
    <w:rsid w:val="009F0C1F"/>
    <w:rsid w:val="009F0CFE"/>
    <w:rsid w:val="009F17A3"/>
    <w:rsid w:val="009F268B"/>
    <w:rsid w:val="009F3EBB"/>
    <w:rsid w:val="009F4A22"/>
    <w:rsid w:val="009F5CA0"/>
    <w:rsid w:val="009F60B0"/>
    <w:rsid w:val="009F6AD8"/>
    <w:rsid w:val="00A0092D"/>
    <w:rsid w:val="00A009C6"/>
    <w:rsid w:val="00A011CF"/>
    <w:rsid w:val="00A03AEF"/>
    <w:rsid w:val="00A03EDA"/>
    <w:rsid w:val="00A041AE"/>
    <w:rsid w:val="00A05DA0"/>
    <w:rsid w:val="00A0624F"/>
    <w:rsid w:val="00A07022"/>
    <w:rsid w:val="00A07DFB"/>
    <w:rsid w:val="00A07F3D"/>
    <w:rsid w:val="00A10500"/>
    <w:rsid w:val="00A11019"/>
    <w:rsid w:val="00A11FFA"/>
    <w:rsid w:val="00A14700"/>
    <w:rsid w:val="00A16B02"/>
    <w:rsid w:val="00A17CB2"/>
    <w:rsid w:val="00A20591"/>
    <w:rsid w:val="00A20656"/>
    <w:rsid w:val="00A21091"/>
    <w:rsid w:val="00A214D7"/>
    <w:rsid w:val="00A224F7"/>
    <w:rsid w:val="00A22640"/>
    <w:rsid w:val="00A22A19"/>
    <w:rsid w:val="00A22C1B"/>
    <w:rsid w:val="00A22C70"/>
    <w:rsid w:val="00A22EFB"/>
    <w:rsid w:val="00A2316E"/>
    <w:rsid w:val="00A233C6"/>
    <w:rsid w:val="00A2442E"/>
    <w:rsid w:val="00A258AD"/>
    <w:rsid w:val="00A26622"/>
    <w:rsid w:val="00A26B86"/>
    <w:rsid w:val="00A26E37"/>
    <w:rsid w:val="00A27274"/>
    <w:rsid w:val="00A3046C"/>
    <w:rsid w:val="00A31251"/>
    <w:rsid w:val="00A313D5"/>
    <w:rsid w:val="00A31408"/>
    <w:rsid w:val="00A3141D"/>
    <w:rsid w:val="00A3143B"/>
    <w:rsid w:val="00A31781"/>
    <w:rsid w:val="00A31E2B"/>
    <w:rsid w:val="00A31FAE"/>
    <w:rsid w:val="00A32322"/>
    <w:rsid w:val="00A32545"/>
    <w:rsid w:val="00A326C4"/>
    <w:rsid w:val="00A32DD0"/>
    <w:rsid w:val="00A34313"/>
    <w:rsid w:val="00A3505D"/>
    <w:rsid w:val="00A35286"/>
    <w:rsid w:val="00A35480"/>
    <w:rsid w:val="00A35B81"/>
    <w:rsid w:val="00A3606F"/>
    <w:rsid w:val="00A3638D"/>
    <w:rsid w:val="00A376A6"/>
    <w:rsid w:val="00A376D9"/>
    <w:rsid w:val="00A40779"/>
    <w:rsid w:val="00A41587"/>
    <w:rsid w:val="00A43122"/>
    <w:rsid w:val="00A43ADE"/>
    <w:rsid w:val="00A4429A"/>
    <w:rsid w:val="00A44399"/>
    <w:rsid w:val="00A453CF"/>
    <w:rsid w:val="00A4577D"/>
    <w:rsid w:val="00A47302"/>
    <w:rsid w:val="00A47CAA"/>
    <w:rsid w:val="00A47D09"/>
    <w:rsid w:val="00A5012C"/>
    <w:rsid w:val="00A512F4"/>
    <w:rsid w:val="00A5187F"/>
    <w:rsid w:val="00A52E5A"/>
    <w:rsid w:val="00A5306A"/>
    <w:rsid w:val="00A530CF"/>
    <w:rsid w:val="00A535BF"/>
    <w:rsid w:val="00A53FC5"/>
    <w:rsid w:val="00A551C3"/>
    <w:rsid w:val="00A55705"/>
    <w:rsid w:val="00A55F06"/>
    <w:rsid w:val="00A56B5B"/>
    <w:rsid w:val="00A56C1B"/>
    <w:rsid w:val="00A5748D"/>
    <w:rsid w:val="00A57FA8"/>
    <w:rsid w:val="00A602BD"/>
    <w:rsid w:val="00A6070E"/>
    <w:rsid w:val="00A60C97"/>
    <w:rsid w:val="00A61664"/>
    <w:rsid w:val="00A6227A"/>
    <w:rsid w:val="00A628E4"/>
    <w:rsid w:val="00A64CA2"/>
    <w:rsid w:val="00A6545A"/>
    <w:rsid w:val="00A66E12"/>
    <w:rsid w:val="00A6771C"/>
    <w:rsid w:val="00A67CDA"/>
    <w:rsid w:val="00A7036A"/>
    <w:rsid w:val="00A70539"/>
    <w:rsid w:val="00A70612"/>
    <w:rsid w:val="00A71DEE"/>
    <w:rsid w:val="00A73419"/>
    <w:rsid w:val="00A73891"/>
    <w:rsid w:val="00A738ED"/>
    <w:rsid w:val="00A73A92"/>
    <w:rsid w:val="00A73B82"/>
    <w:rsid w:val="00A7429F"/>
    <w:rsid w:val="00A745BE"/>
    <w:rsid w:val="00A74739"/>
    <w:rsid w:val="00A747B0"/>
    <w:rsid w:val="00A74ADA"/>
    <w:rsid w:val="00A74D3F"/>
    <w:rsid w:val="00A7589D"/>
    <w:rsid w:val="00A759BF"/>
    <w:rsid w:val="00A76282"/>
    <w:rsid w:val="00A80106"/>
    <w:rsid w:val="00A817AF"/>
    <w:rsid w:val="00A81CDA"/>
    <w:rsid w:val="00A820CD"/>
    <w:rsid w:val="00A82DA0"/>
    <w:rsid w:val="00A83684"/>
    <w:rsid w:val="00A83EF5"/>
    <w:rsid w:val="00A8474E"/>
    <w:rsid w:val="00A84E9B"/>
    <w:rsid w:val="00A85BC1"/>
    <w:rsid w:val="00A85F80"/>
    <w:rsid w:val="00A862FC"/>
    <w:rsid w:val="00A86542"/>
    <w:rsid w:val="00A86A5F"/>
    <w:rsid w:val="00A8707F"/>
    <w:rsid w:val="00A875DD"/>
    <w:rsid w:val="00A87841"/>
    <w:rsid w:val="00A903D6"/>
    <w:rsid w:val="00A90A6C"/>
    <w:rsid w:val="00A90B51"/>
    <w:rsid w:val="00A90FB1"/>
    <w:rsid w:val="00A91072"/>
    <w:rsid w:val="00A91299"/>
    <w:rsid w:val="00A91D3A"/>
    <w:rsid w:val="00A92024"/>
    <w:rsid w:val="00A92232"/>
    <w:rsid w:val="00A929C5"/>
    <w:rsid w:val="00A9383C"/>
    <w:rsid w:val="00A94CC1"/>
    <w:rsid w:val="00A94F8E"/>
    <w:rsid w:val="00A955C4"/>
    <w:rsid w:val="00A95657"/>
    <w:rsid w:val="00A9661C"/>
    <w:rsid w:val="00A9717C"/>
    <w:rsid w:val="00A9790C"/>
    <w:rsid w:val="00AA1545"/>
    <w:rsid w:val="00AA2D65"/>
    <w:rsid w:val="00AA3346"/>
    <w:rsid w:val="00AA347A"/>
    <w:rsid w:val="00AA451C"/>
    <w:rsid w:val="00AA57D1"/>
    <w:rsid w:val="00AA5969"/>
    <w:rsid w:val="00AA630E"/>
    <w:rsid w:val="00AA6D5E"/>
    <w:rsid w:val="00AA7548"/>
    <w:rsid w:val="00AB0B0D"/>
    <w:rsid w:val="00AB1012"/>
    <w:rsid w:val="00AB109C"/>
    <w:rsid w:val="00AB1D74"/>
    <w:rsid w:val="00AB20B0"/>
    <w:rsid w:val="00AB2E28"/>
    <w:rsid w:val="00AB414B"/>
    <w:rsid w:val="00AB5107"/>
    <w:rsid w:val="00AB65FC"/>
    <w:rsid w:val="00AB7232"/>
    <w:rsid w:val="00AB7A7D"/>
    <w:rsid w:val="00AB7E23"/>
    <w:rsid w:val="00AC1537"/>
    <w:rsid w:val="00AC2C79"/>
    <w:rsid w:val="00AC2F75"/>
    <w:rsid w:val="00AC4005"/>
    <w:rsid w:val="00AC40B7"/>
    <w:rsid w:val="00AC50D2"/>
    <w:rsid w:val="00AC58E1"/>
    <w:rsid w:val="00AC795F"/>
    <w:rsid w:val="00AC7E16"/>
    <w:rsid w:val="00AD06D6"/>
    <w:rsid w:val="00AD1F0E"/>
    <w:rsid w:val="00AD2027"/>
    <w:rsid w:val="00AD2112"/>
    <w:rsid w:val="00AD36E4"/>
    <w:rsid w:val="00AD42DF"/>
    <w:rsid w:val="00AD56EA"/>
    <w:rsid w:val="00AD5B28"/>
    <w:rsid w:val="00AD73E6"/>
    <w:rsid w:val="00AD766B"/>
    <w:rsid w:val="00AD78C4"/>
    <w:rsid w:val="00AE135D"/>
    <w:rsid w:val="00AE14EF"/>
    <w:rsid w:val="00AE1832"/>
    <w:rsid w:val="00AE1D2A"/>
    <w:rsid w:val="00AE2497"/>
    <w:rsid w:val="00AE2A5E"/>
    <w:rsid w:val="00AE38B2"/>
    <w:rsid w:val="00AE46D2"/>
    <w:rsid w:val="00AE5432"/>
    <w:rsid w:val="00AE5C0A"/>
    <w:rsid w:val="00AE5D9F"/>
    <w:rsid w:val="00AE6149"/>
    <w:rsid w:val="00AE7930"/>
    <w:rsid w:val="00AE7A23"/>
    <w:rsid w:val="00AF1F7A"/>
    <w:rsid w:val="00AF21BF"/>
    <w:rsid w:val="00AF3C20"/>
    <w:rsid w:val="00AF3D88"/>
    <w:rsid w:val="00AF4C44"/>
    <w:rsid w:val="00AF64E0"/>
    <w:rsid w:val="00AF6B92"/>
    <w:rsid w:val="00B0170D"/>
    <w:rsid w:val="00B018B3"/>
    <w:rsid w:val="00B01959"/>
    <w:rsid w:val="00B0195C"/>
    <w:rsid w:val="00B02065"/>
    <w:rsid w:val="00B03A71"/>
    <w:rsid w:val="00B04413"/>
    <w:rsid w:val="00B04FFF"/>
    <w:rsid w:val="00B0554F"/>
    <w:rsid w:val="00B056F5"/>
    <w:rsid w:val="00B05865"/>
    <w:rsid w:val="00B05972"/>
    <w:rsid w:val="00B063FE"/>
    <w:rsid w:val="00B06C79"/>
    <w:rsid w:val="00B07488"/>
    <w:rsid w:val="00B07EC2"/>
    <w:rsid w:val="00B110F4"/>
    <w:rsid w:val="00B1144D"/>
    <w:rsid w:val="00B11829"/>
    <w:rsid w:val="00B12318"/>
    <w:rsid w:val="00B13621"/>
    <w:rsid w:val="00B136B8"/>
    <w:rsid w:val="00B1400D"/>
    <w:rsid w:val="00B14249"/>
    <w:rsid w:val="00B14CAC"/>
    <w:rsid w:val="00B14E28"/>
    <w:rsid w:val="00B153EE"/>
    <w:rsid w:val="00B161CD"/>
    <w:rsid w:val="00B16949"/>
    <w:rsid w:val="00B17B0D"/>
    <w:rsid w:val="00B17B14"/>
    <w:rsid w:val="00B208EE"/>
    <w:rsid w:val="00B20E2A"/>
    <w:rsid w:val="00B21D1A"/>
    <w:rsid w:val="00B22861"/>
    <w:rsid w:val="00B2330A"/>
    <w:rsid w:val="00B247C2"/>
    <w:rsid w:val="00B24878"/>
    <w:rsid w:val="00B24CD9"/>
    <w:rsid w:val="00B24FFF"/>
    <w:rsid w:val="00B2630A"/>
    <w:rsid w:val="00B2797F"/>
    <w:rsid w:val="00B3016F"/>
    <w:rsid w:val="00B3071E"/>
    <w:rsid w:val="00B30C1F"/>
    <w:rsid w:val="00B31BB5"/>
    <w:rsid w:val="00B327BA"/>
    <w:rsid w:val="00B32C3F"/>
    <w:rsid w:val="00B32F0B"/>
    <w:rsid w:val="00B33D1B"/>
    <w:rsid w:val="00B33FCA"/>
    <w:rsid w:val="00B345BD"/>
    <w:rsid w:val="00B35670"/>
    <w:rsid w:val="00B36A89"/>
    <w:rsid w:val="00B36B3E"/>
    <w:rsid w:val="00B373A5"/>
    <w:rsid w:val="00B37937"/>
    <w:rsid w:val="00B37BD1"/>
    <w:rsid w:val="00B4004C"/>
    <w:rsid w:val="00B401D1"/>
    <w:rsid w:val="00B40274"/>
    <w:rsid w:val="00B403A3"/>
    <w:rsid w:val="00B41545"/>
    <w:rsid w:val="00B4196F"/>
    <w:rsid w:val="00B42373"/>
    <w:rsid w:val="00B4239C"/>
    <w:rsid w:val="00B42EE1"/>
    <w:rsid w:val="00B43E5D"/>
    <w:rsid w:val="00B44FE4"/>
    <w:rsid w:val="00B45366"/>
    <w:rsid w:val="00B467E3"/>
    <w:rsid w:val="00B47B78"/>
    <w:rsid w:val="00B47EED"/>
    <w:rsid w:val="00B50478"/>
    <w:rsid w:val="00B50F98"/>
    <w:rsid w:val="00B50FF1"/>
    <w:rsid w:val="00B51684"/>
    <w:rsid w:val="00B5261C"/>
    <w:rsid w:val="00B5300C"/>
    <w:rsid w:val="00B54096"/>
    <w:rsid w:val="00B549AC"/>
    <w:rsid w:val="00B55067"/>
    <w:rsid w:val="00B554CE"/>
    <w:rsid w:val="00B56C6E"/>
    <w:rsid w:val="00B56DFB"/>
    <w:rsid w:val="00B57127"/>
    <w:rsid w:val="00B57FBA"/>
    <w:rsid w:val="00B605EC"/>
    <w:rsid w:val="00B60D60"/>
    <w:rsid w:val="00B622D3"/>
    <w:rsid w:val="00B6342F"/>
    <w:rsid w:val="00B63985"/>
    <w:rsid w:val="00B646F2"/>
    <w:rsid w:val="00B65169"/>
    <w:rsid w:val="00B6598C"/>
    <w:rsid w:val="00B65E9A"/>
    <w:rsid w:val="00B660C9"/>
    <w:rsid w:val="00B662F8"/>
    <w:rsid w:val="00B66985"/>
    <w:rsid w:val="00B66A7D"/>
    <w:rsid w:val="00B66C74"/>
    <w:rsid w:val="00B66D8E"/>
    <w:rsid w:val="00B67527"/>
    <w:rsid w:val="00B67928"/>
    <w:rsid w:val="00B67A85"/>
    <w:rsid w:val="00B67E85"/>
    <w:rsid w:val="00B702BA"/>
    <w:rsid w:val="00B706D3"/>
    <w:rsid w:val="00B7075A"/>
    <w:rsid w:val="00B70844"/>
    <w:rsid w:val="00B70AEF"/>
    <w:rsid w:val="00B71B2A"/>
    <w:rsid w:val="00B72107"/>
    <w:rsid w:val="00B72EF3"/>
    <w:rsid w:val="00B73524"/>
    <w:rsid w:val="00B735D5"/>
    <w:rsid w:val="00B744E4"/>
    <w:rsid w:val="00B74E4B"/>
    <w:rsid w:val="00B74E77"/>
    <w:rsid w:val="00B7597F"/>
    <w:rsid w:val="00B760C5"/>
    <w:rsid w:val="00B76668"/>
    <w:rsid w:val="00B77279"/>
    <w:rsid w:val="00B77515"/>
    <w:rsid w:val="00B80396"/>
    <w:rsid w:val="00B80DA1"/>
    <w:rsid w:val="00B8146C"/>
    <w:rsid w:val="00B81BF0"/>
    <w:rsid w:val="00B82078"/>
    <w:rsid w:val="00B82387"/>
    <w:rsid w:val="00B8249C"/>
    <w:rsid w:val="00B82719"/>
    <w:rsid w:val="00B82ADD"/>
    <w:rsid w:val="00B83CED"/>
    <w:rsid w:val="00B8405E"/>
    <w:rsid w:val="00B844F3"/>
    <w:rsid w:val="00B84864"/>
    <w:rsid w:val="00B84BBE"/>
    <w:rsid w:val="00B84C5E"/>
    <w:rsid w:val="00B8502B"/>
    <w:rsid w:val="00B860B7"/>
    <w:rsid w:val="00B863F7"/>
    <w:rsid w:val="00B8787A"/>
    <w:rsid w:val="00B87A4E"/>
    <w:rsid w:val="00B912C2"/>
    <w:rsid w:val="00B920B2"/>
    <w:rsid w:val="00B921D8"/>
    <w:rsid w:val="00B93022"/>
    <w:rsid w:val="00B93088"/>
    <w:rsid w:val="00B93171"/>
    <w:rsid w:val="00B944D5"/>
    <w:rsid w:val="00B971B5"/>
    <w:rsid w:val="00B975A2"/>
    <w:rsid w:val="00B97610"/>
    <w:rsid w:val="00B97E01"/>
    <w:rsid w:val="00BA08F2"/>
    <w:rsid w:val="00BA1A21"/>
    <w:rsid w:val="00BA1CD3"/>
    <w:rsid w:val="00BA2BFB"/>
    <w:rsid w:val="00BA2E9A"/>
    <w:rsid w:val="00BA3886"/>
    <w:rsid w:val="00BA3912"/>
    <w:rsid w:val="00BA462E"/>
    <w:rsid w:val="00BA4B3C"/>
    <w:rsid w:val="00BA4EEE"/>
    <w:rsid w:val="00BA535E"/>
    <w:rsid w:val="00BA5937"/>
    <w:rsid w:val="00BA67C3"/>
    <w:rsid w:val="00BA6923"/>
    <w:rsid w:val="00BA69BC"/>
    <w:rsid w:val="00BA6FD1"/>
    <w:rsid w:val="00BA7910"/>
    <w:rsid w:val="00BB0076"/>
    <w:rsid w:val="00BB0095"/>
    <w:rsid w:val="00BB0717"/>
    <w:rsid w:val="00BB0836"/>
    <w:rsid w:val="00BB08E9"/>
    <w:rsid w:val="00BB0A5A"/>
    <w:rsid w:val="00BB0D8E"/>
    <w:rsid w:val="00BB16D1"/>
    <w:rsid w:val="00BB2D27"/>
    <w:rsid w:val="00BB2FE1"/>
    <w:rsid w:val="00BB3914"/>
    <w:rsid w:val="00BB4DEE"/>
    <w:rsid w:val="00BB4F3B"/>
    <w:rsid w:val="00BB5012"/>
    <w:rsid w:val="00BB53DC"/>
    <w:rsid w:val="00BB576B"/>
    <w:rsid w:val="00BB62EC"/>
    <w:rsid w:val="00BB713E"/>
    <w:rsid w:val="00BC0701"/>
    <w:rsid w:val="00BC08FC"/>
    <w:rsid w:val="00BC0C68"/>
    <w:rsid w:val="00BC103A"/>
    <w:rsid w:val="00BC2260"/>
    <w:rsid w:val="00BC2789"/>
    <w:rsid w:val="00BC2E86"/>
    <w:rsid w:val="00BC3B3D"/>
    <w:rsid w:val="00BC42E7"/>
    <w:rsid w:val="00BC4D4C"/>
    <w:rsid w:val="00BC5292"/>
    <w:rsid w:val="00BC58EA"/>
    <w:rsid w:val="00BC596E"/>
    <w:rsid w:val="00BC6AAA"/>
    <w:rsid w:val="00BC6F4F"/>
    <w:rsid w:val="00BC716D"/>
    <w:rsid w:val="00BC723B"/>
    <w:rsid w:val="00BC7295"/>
    <w:rsid w:val="00BC79A1"/>
    <w:rsid w:val="00BD1576"/>
    <w:rsid w:val="00BD179C"/>
    <w:rsid w:val="00BD19AE"/>
    <w:rsid w:val="00BD241E"/>
    <w:rsid w:val="00BD29A8"/>
    <w:rsid w:val="00BD31F2"/>
    <w:rsid w:val="00BD3D7B"/>
    <w:rsid w:val="00BD40D7"/>
    <w:rsid w:val="00BD4D7E"/>
    <w:rsid w:val="00BD55E0"/>
    <w:rsid w:val="00BD57A8"/>
    <w:rsid w:val="00BD5A11"/>
    <w:rsid w:val="00BD5A23"/>
    <w:rsid w:val="00BD5C05"/>
    <w:rsid w:val="00BD62B9"/>
    <w:rsid w:val="00BD68D7"/>
    <w:rsid w:val="00BD7782"/>
    <w:rsid w:val="00BD7CD7"/>
    <w:rsid w:val="00BE029C"/>
    <w:rsid w:val="00BE0AF8"/>
    <w:rsid w:val="00BE0F04"/>
    <w:rsid w:val="00BE14B1"/>
    <w:rsid w:val="00BE23AD"/>
    <w:rsid w:val="00BE2A33"/>
    <w:rsid w:val="00BE382D"/>
    <w:rsid w:val="00BE396A"/>
    <w:rsid w:val="00BE4DF5"/>
    <w:rsid w:val="00BE4EDC"/>
    <w:rsid w:val="00BE52D5"/>
    <w:rsid w:val="00BE5462"/>
    <w:rsid w:val="00BE57E8"/>
    <w:rsid w:val="00BE5C84"/>
    <w:rsid w:val="00BE5F7E"/>
    <w:rsid w:val="00BE6EF1"/>
    <w:rsid w:val="00BE78BD"/>
    <w:rsid w:val="00BF0CD4"/>
    <w:rsid w:val="00BF0D7D"/>
    <w:rsid w:val="00BF0FF3"/>
    <w:rsid w:val="00BF2DA5"/>
    <w:rsid w:val="00BF2F4E"/>
    <w:rsid w:val="00BF348F"/>
    <w:rsid w:val="00BF4B0D"/>
    <w:rsid w:val="00BF5A91"/>
    <w:rsid w:val="00BF5B13"/>
    <w:rsid w:val="00BF5C0B"/>
    <w:rsid w:val="00BF5E8F"/>
    <w:rsid w:val="00BF7AD2"/>
    <w:rsid w:val="00BF7B91"/>
    <w:rsid w:val="00C000A9"/>
    <w:rsid w:val="00C0034D"/>
    <w:rsid w:val="00C02A72"/>
    <w:rsid w:val="00C03BAD"/>
    <w:rsid w:val="00C03CD9"/>
    <w:rsid w:val="00C04B5A"/>
    <w:rsid w:val="00C05A20"/>
    <w:rsid w:val="00C05F41"/>
    <w:rsid w:val="00C064AD"/>
    <w:rsid w:val="00C066A2"/>
    <w:rsid w:val="00C06A58"/>
    <w:rsid w:val="00C07299"/>
    <w:rsid w:val="00C0792A"/>
    <w:rsid w:val="00C10B0A"/>
    <w:rsid w:val="00C110B9"/>
    <w:rsid w:val="00C11473"/>
    <w:rsid w:val="00C1322A"/>
    <w:rsid w:val="00C13722"/>
    <w:rsid w:val="00C13AE2"/>
    <w:rsid w:val="00C14387"/>
    <w:rsid w:val="00C174F6"/>
    <w:rsid w:val="00C178DF"/>
    <w:rsid w:val="00C20469"/>
    <w:rsid w:val="00C209F7"/>
    <w:rsid w:val="00C20B9C"/>
    <w:rsid w:val="00C20F7E"/>
    <w:rsid w:val="00C21448"/>
    <w:rsid w:val="00C21DD3"/>
    <w:rsid w:val="00C23C1E"/>
    <w:rsid w:val="00C23E1F"/>
    <w:rsid w:val="00C23FE2"/>
    <w:rsid w:val="00C261E2"/>
    <w:rsid w:val="00C26C94"/>
    <w:rsid w:val="00C26DBD"/>
    <w:rsid w:val="00C27049"/>
    <w:rsid w:val="00C27DEF"/>
    <w:rsid w:val="00C3007C"/>
    <w:rsid w:val="00C33860"/>
    <w:rsid w:val="00C343F0"/>
    <w:rsid w:val="00C3462C"/>
    <w:rsid w:val="00C36898"/>
    <w:rsid w:val="00C36C23"/>
    <w:rsid w:val="00C36EB0"/>
    <w:rsid w:val="00C36FD5"/>
    <w:rsid w:val="00C37CA6"/>
    <w:rsid w:val="00C410B8"/>
    <w:rsid w:val="00C418D7"/>
    <w:rsid w:val="00C41CBA"/>
    <w:rsid w:val="00C41D4A"/>
    <w:rsid w:val="00C4203C"/>
    <w:rsid w:val="00C42270"/>
    <w:rsid w:val="00C42284"/>
    <w:rsid w:val="00C42518"/>
    <w:rsid w:val="00C42EDA"/>
    <w:rsid w:val="00C43637"/>
    <w:rsid w:val="00C448B2"/>
    <w:rsid w:val="00C44AE6"/>
    <w:rsid w:val="00C457E3"/>
    <w:rsid w:val="00C45C6C"/>
    <w:rsid w:val="00C501AC"/>
    <w:rsid w:val="00C5081D"/>
    <w:rsid w:val="00C51808"/>
    <w:rsid w:val="00C519F2"/>
    <w:rsid w:val="00C52047"/>
    <w:rsid w:val="00C53146"/>
    <w:rsid w:val="00C54459"/>
    <w:rsid w:val="00C55FA2"/>
    <w:rsid w:val="00C573D8"/>
    <w:rsid w:val="00C5746D"/>
    <w:rsid w:val="00C57B6F"/>
    <w:rsid w:val="00C6179C"/>
    <w:rsid w:val="00C62683"/>
    <w:rsid w:val="00C62D7E"/>
    <w:rsid w:val="00C62FB9"/>
    <w:rsid w:val="00C63083"/>
    <w:rsid w:val="00C63BA8"/>
    <w:rsid w:val="00C63DD3"/>
    <w:rsid w:val="00C6450C"/>
    <w:rsid w:val="00C648CC"/>
    <w:rsid w:val="00C64F46"/>
    <w:rsid w:val="00C658CE"/>
    <w:rsid w:val="00C65AAF"/>
    <w:rsid w:val="00C65FBD"/>
    <w:rsid w:val="00C666E8"/>
    <w:rsid w:val="00C66FEA"/>
    <w:rsid w:val="00C67D46"/>
    <w:rsid w:val="00C67FAC"/>
    <w:rsid w:val="00C708ED"/>
    <w:rsid w:val="00C7198D"/>
    <w:rsid w:val="00C7332C"/>
    <w:rsid w:val="00C735EF"/>
    <w:rsid w:val="00C73EB9"/>
    <w:rsid w:val="00C74C85"/>
    <w:rsid w:val="00C75676"/>
    <w:rsid w:val="00C75C47"/>
    <w:rsid w:val="00C760FF"/>
    <w:rsid w:val="00C764F0"/>
    <w:rsid w:val="00C7704C"/>
    <w:rsid w:val="00C77AF3"/>
    <w:rsid w:val="00C77FBD"/>
    <w:rsid w:val="00C80019"/>
    <w:rsid w:val="00C8016B"/>
    <w:rsid w:val="00C802D5"/>
    <w:rsid w:val="00C80EB2"/>
    <w:rsid w:val="00C8105B"/>
    <w:rsid w:val="00C81219"/>
    <w:rsid w:val="00C813B5"/>
    <w:rsid w:val="00C81E0D"/>
    <w:rsid w:val="00C81FBA"/>
    <w:rsid w:val="00C826A6"/>
    <w:rsid w:val="00C826E4"/>
    <w:rsid w:val="00C82D20"/>
    <w:rsid w:val="00C83C82"/>
    <w:rsid w:val="00C84AC4"/>
    <w:rsid w:val="00C84CDC"/>
    <w:rsid w:val="00C85A60"/>
    <w:rsid w:val="00C8642A"/>
    <w:rsid w:val="00C8710A"/>
    <w:rsid w:val="00C87267"/>
    <w:rsid w:val="00C872AA"/>
    <w:rsid w:val="00C8747F"/>
    <w:rsid w:val="00C8750B"/>
    <w:rsid w:val="00C90BF0"/>
    <w:rsid w:val="00C9103C"/>
    <w:rsid w:val="00C91AFF"/>
    <w:rsid w:val="00C92C8C"/>
    <w:rsid w:val="00C92F36"/>
    <w:rsid w:val="00C93814"/>
    <w:rsid w:val="00C93820"/>
    <w:rsid w:val="00C938AC"/>
    <w:rsid w:val="00C94B41"/>
    <w:rsid w:val="00C94E8B"/>
    <w:rsid w:val="00C95402"/>
    <w:rsid w:val="00C95562"/>
    <w:rsid w:val="00C95C2D"/>
    <w:rsid w:val="00C95CB1"/>
    <w:rsid w:val="00C96551"/>
    <w:rsid w:val="00C97D6C"/>
    <w:rsid w:val="00C97E67"/>
    <w:rsid w:val="00CA052D"/>
    <w:rsid w:val="00CA0835"/>
    <w:rsid w:val="00CA0C49"/>
    <w:rsid w:val="00CA0E12"/>
    <w:rsid w:val="00CA0E6C"/>
    <w:rsid w:val="00CA1519"/>
    <w:rsid w:val="00CA2ADB"/>
    <w:rsid w:val="00CA2C20"/>
    <w:rsid w:val="00CA307E"/>
    <w:rsid w:val="00CA3275"/>
    <w:rsid w:val="00CA3A8D"/>
    <w:rsid w:val="00CA4386"/>
    <w:rsid w:val="00CA4E2D"/>
    <w:rsid w:val="00CA55EF"/>
    <w:rsid w:val="00CA5AF5"/>
    <w:rsid w:val="00CA7523"/>
    <w:rsid w:val="00CB0413"/>
    <w:rsid w:val="00CB0B3F"/>
    <w:rsid w:val="00CB0E72"/>
    <w:rsid w:val="00CB18DD"/>
    <w:rsid w:val="00CB1A49"/>
    <w:rsid w:val="00CB2419"/>
    <w:rsid w:val="00CB2F50"/>
    <w:rsid w:val="00CB32EA"/>
    <w:rsid w:val="00CB4DE1"/>
    <w:rsid w:val="00CB5630"/>
    <w:rsid w:val="00CB5B57"/>
    <w:rsid w:val="00CB5BDB"/>
    <w:rsid w:val="00CB5F30"/>
    <w:rsid w:val="00CB61D1"/>
    <w:rsid w:val="00CB656C"/>
    <w:rsid w:val="00CB67AE"/>
    <w:rsid w:val="00CB69F5"/>
    <w:rsid w:val="00CB72C7"/>
    <w:rsid w:val="00CB759C"/>
    <w:rsid w:val="00CB7A2A"/>
    <w:rsid w:val="00CC07B3"/>
    <w:rsid w:val="00CC0CBB"/>
    <w:rsid w:val="00CC121F"/>
    <w:rsid w:val="00CC1694"/>
    <w:rsid w:val="00CC21FE"/>
    <w:rsid w:val="00CC2493"/>
    <w:rsid w:val="00CC2551"/>
    <w:rsid w:val="00CC26F4"/>
    <w:rsid w:val="00CC28B9"/>
    <w:rsid w:val="00CC2C77"/>
    <w:rsid w:val="00CC2EC8"/>
    <w:rsid w:val="00CC2F6E"/>
    <w:rsid w:val="00CC2FC2"/>
    <w:rsid w:val="00CC3162"/>
    <w:rsid w:val="00CC3500"/>
    <w:rsid w:val="00CC4AB8"/>
    <w:rsid w:val="00CC4D6E"/>
    <w:rsid w:val="00CC55DB"/>
    <w:rsid w:val="00CC6796"/>
    <w:rsid w:val="00CC6C81"/>
    <w:rsid w:val="00CC7894"/>
    <w:rsid w:val="00CD0310"/>
    <w:rsid w:val="00CD1311"/>
    <w:rsid w:val="00CD15E5"/>
    <w:rsid w:val="00CD162F"/>
    <w:rsid w:val="00CD1C09"/>
    <w:rsid w:val="00CD1E82"/>
    <w:rsid w:val="00CD3773"/>
    <w:rsid w:val="00CD3D18"/>
    <w:rsid w:val="00CD4488"/>
    <w:rsid w:val="00CD59A8"/>
    <w:rsid w:val="00CD6842"/>
    <w:rsid w:val="00CD704F"/>
    <w:rsid w:val="00CD73EE"/>
    <w:rsid w:val="00CE014C"/>
    <w:rsid w:val="00CE1C07"/>
    <w:rsid w:val="00CE1FBE"/>
    <w:rsid w:val="00CE2ACA"/>
    <w:rsid w:val="00CE2D25"/>
    <w:rsid w:val="00CE2DD4"/>
    <w:rsid w:val="00CE3888"/>
    <w:rsid w:val="00CE63B9"/>
    <w:rsid w:val="00CE7838"/>
    <w:rsid w:val="00CF0E17"/>
    <w:rsid w:val="00CF149F"/>
    <w:rsid w:val="00CF15CB"/>
    <w:rsid w:val="00CF1973"/>
    <w:rsid w:val="00CF285E"/>
    <w:rsid w:val="00CF36C0"/>
    <w:rsid w:val="00CF3A5A"/>
    <w:rsid w:val="00CF3CFF"/>
    <w:rsid w:val="00CF3ECA"/>
    <w:rsid w:val="00CF4A2B"/>
    <w:rsid w:val="00CF5A70"/>
    <w:rsid w:val="00CF6C55"/>
    <w:rsid w:val="00CF6FAC"/>
    <w:rsid w:val="00CF7C2B"/>
    <w:rsid w:val="00D00B81"/>
    <w:rsid w:val="00D01A73"/>
    <w:rsid w:val="00D01D16"/>
    <w:rsid w:val="00D01E99"/>
    <w:rsid w:val="00D0339E"/>
    <w:rsid w:val="00D034E5"/>
    <w:rsid w:val="00D03DC4"/>
    <w:rsid w:val="00D047CE"/>
    <w:rsid w:val="00D05A74"/>
    <w:rsid w:val="00D05E0D"/>
    <w:rsid w:val="00D060FE"/>
    <w:rsid w:val="00D06115"/>
    <w:rsid w:val="00D06B1A"/>
    <w:rsid w:val="00D07598"/>
    <w:rsid w:val="00D0765A"/>
    <w:rsid w:val="00D07F87"/>
    <w:rsid w:val="00D10056"/>
    <w:rsid w:val="00D108C7"/>
    <w:rsid w:val="00D114C5"/>
    <w:rsid w:val="00D11875"/>
    <w:rsid w:val="00D119B7"/>
    <w:rsid w:val="00D11C6E"/>
    <w:rsid w:val="00D120AA"/>
    <w:rsid w:val="00D12B6B"/>
    <w:rsid w:val="00D13275"/>
    <w:rsid w:val="00D135F3"/>
    <w:rsid w:val="00D13718"/>
    <w:rsid w:val="00D1399A"/>
    <w:rsid w:val="00D14F60"/>
    <w:rsid w:val="00D15091"/>
    <w:rsid w:val="00D16CED"/>
    <w:rsid w:val="00D16DC9"/>
    <w:rsid w:val="00D17DBB"/>
    <w:rsid w:val="00D201FD"/>
    <w:rsid w:val="00D204DC"/>
    <w:rsid w:val="00D205E1"/>
    <w:rsid w:val="00D21919"/>
    <w:rsid w:val="00D21F7B"/>
    <w:rsid w:val="00D222F2"/>
    <w:rsid w:val="00D2247A"/>
    <w:rsid w:val="00D226FA"/>
    <w:rsid w:val="00D246B7"/>
    <w:rsid w:val="00D250E3"/>
    <w:rsid w:val="00D25370"/>
    <w:rsid w:val="00D25BC7"/>
    <w:rsid w:val="00D25DD6"/>
    <w:rsid w:val="00D26118"/>
    <w:rsid w:val="00D2776A"/>
    <w:rsid w:val="00D303F6"/>
    <w:rsid w:val="00D30CAF"/>
    <w:rsid w:val="00D30FD4"/>
    <w:rsid w:val="00D3105B"/>
    <w:rsid w:val="00D31751"/>
    <w:rsid w:val="00D32555"/>
    <w:rsid w:val="00D3265F"/>
    <w:rsid w:val="00D32BE0"/>
    <w:rsid w:val="00D32CFC"/>
    <w:rsid w:val="00D33CD5"/>
    <w:rsid w:val="00D34036"/>
    <w:rsid w:val="00D3441F"/>
    <w:rsid w:val="00D3514F"/>
    <w:rsid w:val="00D354FF"/>
    <w:rsid w:val="00D35673"/>
    <w:rsid w:val="00D36392"/>
    <w:rsid w:val="00D3661E"/>
    <w:rsid w:val="00D37755"/>
    <w:rsid w:val="00D4099C"/>
    <w:rsid w:val="00D4231E"/>
    <w:rsid w:val="00D43229"/>
    <w:rsid w:val="00D433B4"/>
    <w:rsid w:val="00D433F1"/>
    <w:rsid w:val="00D438A6"/>
    <w:rsid w:val="00D43989"/>
    <w:rsid w:val="00D44972"/>
    <w:rsid w:val="00D44B32"/>
    <w:rsid w:val="00D44BC9"/>
    <w:rsid w:val="00D4555F"/>
    <w:rsid w:val="00D45707"/>
    <w:rsid w:val="00D45C8D"/>
    <w:rsid w:val="00D46541"/>
    <w:rsid w:val="00D46AD0"/>
    <w:rsid w:val="00D46C89"/>
    <w:rsid w:val="00D47275"/>
    <w:rsid w:val="00D5058C"/>
    <w:rsid w:val="00D50B46"/>
    <w:rsid w:val="00D5198E"/>
    <w:rsid w:val="00D51D0B"/>
    <w:rsid w:val="00D523B0"/>
    <w:rsid w:val="00D524C0"/>
    <w:rsid w:val="00D53A98"/>
    <w:rsid w:val="00D54274"/>
    <w:rsid w:val="00D54520"/>
    <w:rsid w:val="00D5471B"/>
    <w:rsid w:val="00D54952"/>
    <w:rsid w:val="00D54D70"/>
    <w:rsid w:val="00D54F92"/>
    <w:rsid w:val="00D56290"/>
    <w:rsid w:val="00D56AC6"/>
    <w:rsid w:val="00D56EFE"/>
    <w:rsid w:val="00D5736D"/>
    <w:rsid w:val="00D5765B"/>
    <w:rsid w:val="00D579A0"/>
    <w:rsid w:val="00D6020A"/>
    <w:rsid w:val="00D60EA2"/>
    <w:rsid w:val="00D614C9"/>
    <w:rsid w:val="00D61744"/>
    <w:rsid w:val="00D6255D"/>
    <w:rsid w:val="00D62900"/>
    <w:rsid w:val="00D63BD7"/>
    <w:rsid w:val="00D64C7F"/>
    <w:rsid w:val="00D64D26"/>
    <w:rsid w:val="00D6526D"/>
    <w:rsid w:val="00D65DA9"/>
    <w:rsid w:val="00D65F35"/>
    <w:rsid w:val="00D666BC"/>
    <w:rsid w:val="00D66A16"/>
    <w:rsid w:val="00D66B0E"/>
    <w:rsid w:val="00D70463"/>
    <w:rsid w:val="00D71649"/>
    <w:rsid w:val="00D72B46"/>
    <w:rsid w:val="00D72EEB"/>
    <w:rsid w:val="00D73337"/>
    <w:rsid w:val="00D73D36"/>
    <w:rsid w:val="00D748AF"/>
    <w:rsid w:val="00D74E44"/>
    <w:rsid w:val="00D758B3"/>
    <w:rsid w:val="00D76637"/>
    <w:rsid w:val="00D7687A"/>
    <w:rsid w:val="00D77610"/>
    <w:rsid w:val="00D77DF3"/>
    <w:rsid w:val="00D77FE1"/>
    <w:rsid w:val="00D8131B"/>
    <w:rsid w:val="00D81374"/>
    <w:rsid w:val="00D81493"/>
    <w:rsid w:val="00D81CEC"/>
    <w:rsid w:val="00D81D38"/>
    <w:rsid w:val="00D824B5"/>
    <w:rsid w:val="00D83677"/>
    <w:rsid w:val="00D84201"/>
    <w:rsid w:val="00D845FE"/>
    <w:rsid w:val="00D84FAA"/>
    <w:rsid w:val="00D8551B"/>
    <w:rsid w:val="00D861F1"/>
    <w:rsid w:val="00D864F2"/>
    <w:rsid w:val="00D86D1E"/>
    <w:rsid w:val="00D86D92"/>
    <w:rsid w:val="00D87BE8"/>
    <w:rsid w:val="00D901D2"/>
    <w:rsid w:val="00D909ED"/>
    <w:rsid w:val="00D90EC3"/>
    <w:rsid w:val="00D9146E"/>
    <w:rsid w:val="00D918BE"/>
    <w:rsid w:val="00D920BE"/>
    <w:rsid w:val="00D924F6"/>
    <w:rsid w:val="00D92FF9"/>
    <w:rsid w:val="00D93302"/>
    <w:rsid w:val="00D93526"/>
    <w:rsid w:val="00D93672"/>
    <w:rsid w:val="00D949D1"/>
    <w:rsid w:val="00D950AB"/>
    <w:rsid w:val="00D9546A"/>
    <w:rsid w:val="00D95E13"/>
    <w:rsid w:val="00D960AF"/>
    <w:rsid w:val="00D96129"/>
    <w:rsid w:val="00D96162"/>
    <w:rsid w:val="00D9654A"/>
    <w:rsid w:val="00D97615"/>
    <w:rsid w:val="00DA09AA"/>
    <w:rsid w:val="00DA1D49"/>
    <w:rsid w:val="00DA21F7"/>
    <w:rsid w:val="00DA236D"/>
    <w:rsid w:val="00DA2B8D"/>
    <w:rsid w:val="00DA2C32"/>
    <w:rsid w:val="00DA2E57"/>
    <w:rsid w:val="00DA3468"/>
    <w:rsid w:val="00DA34C3"/>
    <w:rsid w:val="00DA3581"/>
    <w:rsid w:val="00DA446B"/>
    <w:rsid w:val="00DA4BF6"/>
    <w:rsid w:val="00DA5A7E"/>
    <w:rsid w:val="00DA64E7"/>
    <w:rsid w:val="00DA6907"/>
    <w:rsid w:val="00DA6CA7"/>
    <w:rsid w:val="00DA7A40"/>
    <w:rsid w:val="00DB0017"/>
    <w:rsid w:val="00DB0527"/>
    <w:rsid w:val="00DB065D"/>
    <w:rsid w:val="00DB0BA5"/>
    <w:rsid w:val="00DB10D6"/>
    <w:rsid w:val="00DB1630"/>
    <w:rsid w:val="00DB2980"/>
    <w:rsid w:val="00DB2B75"/>
    <w:rsid w:val="00DB2D00"/>
    <w:rsid w:val="00DB3170"/>
    <w:rsid w:val="00DB3F23"/>
    <w:rsid w:val="00DB4480"/>
    <w:rsid w:val="00DB5B26"/>
    <w:rsid w:val="00DB6CA3"/>
    <w:rsid w:val="00DB77AA"/>
    <w:rsid w:val="00DC07F2"/>
    <w:rsid w:val="00DC0A46"/>
    <w:rsid w:val="00DC0AB0"/>
    <w:rsid w:val="00DC1405"/>
    <w:rsid w:val="00DC1672"/>
    <w:rsid w:val="00DC1B72"/>
    <w:rsid w:val="00DC26E5"/>
    <w:rsid w:val="00DC3BF4"/>
    <w:rsid w:val="00DC454A"/>
    <w:rsid w:val="00DC5856"/>
    <w:rsid w:val="00DC6752"/>
    <w:rsid w:val="00DC6D37"/>
    <w:rsid w:val="00DC7320"/>
    <w:rsid w:val="00DC7A4D"/>
    <w:rsid w:val="00DD0215"/>
    <w:rsid w:val="00DD0380"/>
    <w:rsid w:val="00DD140E"/>
    <w:rsid w:val="00DD154F"/>
    <w:rsid w:val="00DD1F53"/>
    <w:rsid w:val="00DD26BC"/>
    <w:rsid w:val="00DD2A03"/>
    <w:rsid w:val="00DD2BA6"/>
    <w:rsid w:val="00DD3059"/>
    <w:rsid w:val="00DD37A7"/>
    <w:rsid w:val="00DD3A36"/>
    <w:rsid w:val="00DD3B19"/>
    <w:rsid w:val="00DD3E99"/>
    <w:rsid w:val="00DD47F1"/>
    <w:rsid w:val="00DD4CDD"/>
    <w:rsid w:val="00DD4D23"/>
    <w:rsid w:val="00DD57C2"/>
    <w:rsid w:val="00DD650E"/>
    <w:rsid w:val="00DD6CE9"/>
    <w:rsid w:val="00DD7BC4"/>
    <w:rsid w:val="00DE1025"/>
    <w:rsid w:val="00DE177D"/>
    <w:rsid w:val="00DE2EC2"/>
    <w:rsid w:val="00DE327F"/>
    <w:rsid w:val="00DE3C01"/>
    <w:rsid w:val="00DE5821"/>
    <w:rsid w:val="00DE5BDD"/>
    <w:rsid w:val="00DE617F"/>
    <w:rsid w:val="00DE642D"/>
    <w:rsid w:val="00DE6DCB"/>
    <w:rsid w:val="00DE7ACB"/>
    <w:rsid w:val="00DF02B7"/>
    <w:rsid w:val="00DF061F"/>
    <w:rsid w:val="00DF16F5"/>
    <w:rsid w:val="00DF1A10"/>
    <w:rsid w:val="00DF226A"/>
    <w:rsid w:val="00DF2298"/>
    <w:rsid w:val="00DF3869"/>
    <w:rsid w:val="00DF3B9A"/>
    <w:rsid w:val="00DF4FCC"/>
    <w:rsid w:val="00DF6BE2"/>
    <w:rsid w:val="00DF7AE1"/>
    <w:rsid w:val="00DF7DD0"/>
    <w:rsid w:val="00E0065D"/>
    <w:rsid w:val="00E00F90"/>
    <w:rsid w:val="00E010EB"/>
    <w:rsid w:val="00E018DF"/>
    <w:rsid w:val="00E01A52"/>
    <w:rsid w:val="00E01CAF"/>
    <w:rsid w:val="00E01F58"/>
    <w:rsid w:val="00E02630"/>
    <w:rsid w:val="00E02C0D"/>
    <w:rsid w:val="00E030AF"/>
    <w:rsid w:val="00E035B1"/>
    <w:rsid w:val="00E045D0"/>
    <w:rsid w:val="00E048DE"/>
    <w:rsid w:val="00E04CF7"/>
    <w:rsid w:val="00E05603"/>
    <w:rsid w:val="00E05860"/>
    <w:rsid w:val="00E05C19"/>
    <w:rsid w:val="00E064C3"/>
    <w:rsid w:val="00E064D6"/>
    <w:rsid w:val="00E072EC"/>
    <w:rsid w:val="00E074F2"/>
    <w:rsid w:val="00E07776"/>
    <w:rsid w:val="00E07861"/>
    <w:rsid w:val="00E07B57"/>
    <w:rsid w:val="00E07E8B"/>
    <w:rsid w:val="00E07EA7"/>
    <w:rsid w:val="00E11696"/>
    <w:rsid w:val="00E11942"/>
    <w:rsid w:val="00E11A0A"/>
    <w:rsid w:val="00E12ED9"/>
    <w:rsid w:val="00E12EE6"/>
    <w:rsid w:val="00E13AFF"/>
    <w:rsid w:val="00E13B75"/>
    <w:rsid w:val="00E13D8E"/>
    <w:rsid w:val="00E158FF"/>
    <w:rsid w:val="00E1767B"/>
    <w:rsid w:val="00E1786C"/>
    <w:rsid w:val="00E17BF3"/>
    <w:rsid w:val="00E2058E"/>
    <w:rsid w:val="00E21AA9"/>
    <w:rsid w:val="00E22644"/>
    <w:rsid w:val="00E234E4"/>
    <w:rsid w:val="00E23563"/>
    <w:rsid w:val="00E23D07"/>
    <w:rsid w:val="00E24F10"/>
    <w:rsid w:val="00E252F9"/>
    <w:rsid w:val="00E2682A"/>
    <w:rsid w:val="00E2771D"/>
    <w:rsid w:val="00E30118"/>
    <w:rsid w:val="00E32628"/>
    <w:rsid w:val="00E32CBE"/>
    <w:rsid w:val="00E3341D"/>
    <w:rsid w:val="00E3401C"/>
    <w:rsid w:val="00E34C2D"/>
    <w:rsid w:val="00E34CD4"/>
    <w:rsid w:val="00E353FF"/>
    <w:rsid w:val="00E3567A"/>
    <w:rsid w:val="00E36C47"/>
    <w:rsid w:val="00E37455"/>
    <w:rsid w:val="00E40053"/>
    <w:rsid w:val="00E4071A"/>
    <w:rsid w:val="00E42904"/>
    <w:rsid w:val="00E42E94"/>
    <w:rsid w:val="00E43493"/>
    <w:rsid w:val="00E435EC"/>
    <w:rsid w:val="00E43A4F"/>
    <w:rsid w:val="00E441A2"/>
    <w:rsid w:val="00E44367"/>
    <w:rsid w:val="00E449CF"/>
    <w:rsid w:val="00E45051"/>
    <w:rsid w:val="00E455A8"/>
    <w:rsid w:val="00E460C7"/>
    <w:rsid w:val="00E46FF4"/>
    <w:rsid w:val="00E474D2"/>
    <w:rsid w:val="00E507A5"/>
    <w:rsid w:val="00E51194"/>
    <w:rsid w:val="00E51AE9"/>
    <w:rsid w:val="00E51C4F"/>
    <w:rsid w:val="00E5220E"/>
    <w:rsid w:val="00E5226F"/>
    <w:rsid w:val="00E5257E"/>
    <w:rsid w:val="00E5295C"/>
    <w:rsid w:val="00E52FF1"/>
    <w:rsid w:val="00E53991"/>
    <w:rsid w:val="00E55098"/>
    <w:rsid w:val="00E55397"/>
    <w:rsid w:val="00E55409"/>
    <w:rsid w:val="00E5581B"/>
    <w:rsid w:val="00E558D2"/>
    <w:rsid w:val="00E55B10"/>
    <w:rsid w:val="00E55BAC"/>
    <w:rsid w:val="00E56695"/>
    <w:rsid w:val="00E56C07"/>
    <w:rsid w:val="00E56EEA"/>
    <w:rsid w:val="00E607D4"/>
    <w:rsid w:val="00E607DA"/>
    <w:rsid w:val="00E61AB9"/>
    <w:rsid w:val="00E6245F"/>
    <w:rsid w:val="00E62555"/>
    <w:rsid w:val="00E63234"/>
    <w:rsid w:val="00E6391E"/>
    <w:rsid w:val="00E63AC9"/>
    <w:rsid w:val="00E63AED"/>
    <w:rsid w:val="00E64B2A"/>
    <w:rsid w:val="00E65192"/>
    <w:rsid w:val="00E66653"/>
    <w:rsid w:val="00E66781"/>
    <w:rsid w:val="00E66B31"/>
    <w:rsid w:val="00E66ECC"/>
    <w:rsid w:val="00E672A5"/>
    <w:rsid w:val="00E67669"/>
    <w:rsid w:val="00E676F9"/>
    <w:rsid w:val="00E706FA"/>
    <w:rsid w:val="00E72923"/>
    <w:rsid w:val="00E7325C"/>
    <w:rsid w:val="00E73450"/>
    <w:rsid w:val="00E73BE7"/>
    <w:rsid w:val="00E73F06"/>
    <w:rsid w:val="00E73FB6"/>
    <w:rsid w:val="00E74134"/>
    <w:rsid w:val="00E7451B"/>
    <w:rsid w:val="00E7473C"/>
    <w:rsid w:val="00E7499C"/>
    <w:rsid w:val="00E74A09"/>
    <w:rsid w:val="00E76B5D"/>
    <w:rsid w:val="00E80110"/>
    <w:rsid w:val="00E8091C"/>
    <w:rsid w:val="00E811D8"/>
    <w:rsid w:val="00E82922"/>
    <w:rsid w:val="00E8322C"/>
    <w:rsid w:val="00E83478"/>
    <w:rsid w:val="00E836FE"/>
    <w:rsid w:val="00E83862"/>
    <w:rsid w:val="00E83DC7"/>
    <w:rsid w:val="00E83FCD"/>
    <w:rsid w:val="00E8435F"/>
    <w:rsid w:val="00E84529"/>
    <w:rsid w:val="00E8459E"/>
    <w:rsid w:val="00E84C93"/>
    <w:rsid w:val="00E854F5"/>
    <w:rsid w:val="00E859D3"/>
    <w:rsid w:val="00E86E0A"/>
    <w:rsid w:val="00E86F32"/>
    <w:rsid w:val="00E879B5"/>
    <w:rsid w:val="00E906E3"/>
    <w:rsid w:val="00E91840"/>
    <w:rsid w:val="00E91988"/>
    <w:rsid w:val="00E91A69"/>
    <w:rsid w:val="00E920A7"/>
    <w:rsid w:val="00E92774"/>
    <w:rsid w:val="00E9364C"/>
    <w:rsid w:val="00E947A1"/>
    <w:rsid w:val="00E94849"/>
    <w:rsid w:val="00E95665"/>
    <w:rsid w:val="00E95ABB"/>
    <w:rsid w:val="00E967B7"/>
    <w:rsid w:val="00E970F2"/>
    <w:rsid w:val="00E97107"/>
    <w:rsid w:val="00E973EC"/>
    <w:rsid w:val="00E9776D"/>
    <w:rsid w:val="00EA027E"/>
    <w:rsid w:val="00EA089C"/>
    <w:rsid w:val="00EA102C"/>
    <w:rsid w:val="00EA27D6"/>
    <w:rsid w:val="00EA27E2"/>
    <w:rsid w:val="00EA284D"/>
    <w:rsid w:val="00EA2E72"/>
    <w:rsid w:val="00EA345B"/>
    <w:rsid w:val="00EA6C61"/>
    <w:rsid w:val="00EA6C96"/>
    <w:rsid w:val="00EA6E28"/>
    <w:rsid w:val="00EA76AC"/>
    <w:rsid w:val="00EA7AB6"/>
    <w:rsid w:val="00EB02D2"/>
    <w:rsid w:val="00EB0D2C"/>
    <w:rsid w:val="00EB16CB"/>
    <w:rsid w:val="00EB1B9A"/>
    <w:rsid w:val="00EB26D7"/>
    <w:rsid w:val="00EB288B"/>
    <w:rsid w:val="00EB2BC6"/>
    <w:rsid w:val="00EB2F91"/>
    <w:rsid w:val="00EB32D3"/>
    <w:rsid w:val="00EB4BFD"/>
    <w:rsid w:val="00EB4E0E"/>
    <w:rsid w:val="00EB4E26"/>
    <w:rsid w:val="00EB53C9"/>
    <w:rsid w:val="00EB53D2"/>
    <w:rsid w:val="00EB5B91"/>
    <w:rsid w:val="00EB7CD8"/>
    <w:rsid w:val="00EC016C"/>
    <w:rsid w:val="00EC057F"/>
    <w:rsid w:val="00EC0A7D"/>
    <w:rsid w:val="00EC3E2C"/>
    <w:rsid w:val="00EC4437"/>
    <w:rsid w:val="00EC4828"/>
    <w:rsid w:val="00EC48E6"/>
    <w:rsid w:val="00EC6242"/>
    <w:rsid w:val="00EC6C6F"/>
    <w:rsid w:val="00EC6CD9"/>
    <w:rsid w:val="00EC6ED1"/>
    <w:rsid w:val="00ED0761"/>
    <w:rsid w:val="00ED24B9"/>
    <w:rsid w:val="00ED2695"/>
    <w:rsid w:val="00ED27A7"/>
    <w:rsid w:val="00ED2B11"/>
    <w:rsid w:val="00ED323C"/>
    <w:rsid w:val="00ED59E8"/>
    <w:rsid w:val="00ED5ADB"/>
    <w:rsid w:val="00ED63FB"/>
    <w:rsid w:val="00ED6421"/>
    <w:rsid w:val="00ED6533"/>
    <w:rsid w:val="00EE0571"/>
    <w:rsid w:val="00EE092E"/>
    <w:rsid w:val="00EE23E7"/>
    <w:rsid w:val="00EE257C"/>
    <w:rsid w:val="00EE2BCE"/>
    <w:rsid w:val="00EE32C3"/>
    <w:rsid w:val="00EE3B17"/>
    <w:rsid w:val="00EE4CD5"/>
    <w:rsid w:val="00EE58E8"/>
    <w:rsid w:val="00EE5D3D"/>
    <w:rsid w:val="00EE6370"/>
    <w:rsid w:val="00EE72F2"/>
    <w:rsid w:val="00EE783F"/>
    <w:rsid w:val="00EE7A27"/>
    <w:rsid w:val="00EF0FC5"/>
    <w:rsid w:val="00EF1040"/>
    <w:rsid w:val="00EF1135"/>
    <w:rsid w:val="00EF1640"/>
    <w:rsid w:val="00EF1676"/>
    <w:rsid w:val="00EF17A7"/>
    <w:rsid w:val="00EF291C"/>
    <w:rsid w:val="00EF310A"/>
    <w:rsid w:val="00EF3E21"/>
    <w:rsid w:val="00EF3FB6"/>
    <w:rsid w:val="00EF4753"/>
    <w:rsid w:val="00EF535D"/>
    <w:rsid w:val="00EF5ACB"/>
    <w:rsid w:val="00EF6428"/>
    <w:rsid w:val="00EF70E2"/>
    <w:rsid w:val="00EF7726"/>
    <w:rsid w:val="00F00046"/>
    <w:rsid w:val="00F00224"/>
    <w:rsid w:val="00F01173"/>
    <w:rsid w:val="00F021C1"/>
    <w:rsid w:val="00F0233E"/>
    <w:rsid w:val="00F032EB"/>
    <w:rsid w:val="00F037A0"/>
    <w:rsid w:val="00F03B01"/>
    <w:rsid w:val="00F03E96"/>
    <w:rsid w:val="00F04DCA"/>
    <w:rsid w:val="00F052B8"/>
    <w:rsid w:val="00F053AE"/>
    <w:rsid w:val="00F064EE"/>
    <w:rsid w:val="00F06D1E"/>
    <w:rsid w:val="00F074DA"/>
    <w:rsid w:val="00F07AC5"/>
    <w:rsid w:val="00F10253"/>
    <w:rsid w:val="00F10965"/>
    <w:rsid w:val="00F11489"/>
    <w:rsid w:val="00F11627"/>
    <w:rsid w:val="00F12142"/>
    <w:rsid w:val="00F13B98"/>
    <w:rsid w:val="00F16E24"/>
    <w:rsid w:val="00F17257"/>
    <w:rsid w:val="00F2035E"/>
    <w:rsid w:val="00F20474"/>
    <w:rsid w:val="00F21039"/>
    <w:rsid w:val="00F21247"/>
    <w:rsid w:val="00F21968"/>
    <w:rsid w:val="00F21CD3"/>
    <w:rsid w:val="00F21F37"/>
    <w:rsid w:val="00F2247B"/>
    <w:rsid w:val="00F23143"/>
    <w:rsid w:val="00F2405D"/>
    <w:rsid w:val="00F2412D"/>
    <w:rsid w:val="00F2499E"/>
    <w:rsid w:val="00F25070"/>
    <w:rsid w:val="00F25705"/>
    <w:rsid w:val="00F2649A"/>
    <w:rsid w:val="00F266E7"/>
    <w:rsid w:val="00F27154"/>
    <w:rsid w:val="00F300FC"/>
    <w:rsid w:val="00F30142"/>
    <w:rsid w:val="00F302BD"/>
    <w:rsid w:val="00F30E9A"/>
    <w:rsid w:val="00F31056"/>
    <w:rsid w:val="00F311BE"/>
    <w:rsid w:val="00F32BF5"/>
    <w:rsid w:val="00F32F73"/>
    <w:rsid w:val="00F33B8F"/>
    <w:rsid w:val="00F34C0B"/>
    <w:rsid w:val="00F351B4"/>
    <w:rsid w:val="00F3547A"/>
    <w:rsid w:val="00F36160"/>
    <w:rsid w:val="00F36348"/>
    <w:rsid w:val="00F363A0"/>
    <w:rsid w:val="00F369A2"/>
    <w:rsid w:val="00F36BAA"/>
    <w:rsid w:val="00F371AC"/>
    <w:rsid w:val="00F376AE"/>
    <w:rsid w:val="00F4002F"/>
    <w:rsid w:val="00F40B0E"/>
    <w:rsid w:val="00F40D59"/>
    <w:rsid w:val="00F41474"/>
    <w:rsid w:val="00F41793"/>
    <w:rsid w:val="00F418AF"/>
    <w:rsid w:val="00F41AF1"/>
    <w:rsid w:val="00F42F1A"/>
    <w:rsid w:val="00F4333F"/>
    <w:rsid w:val="00F43823"/>
    <w:rsid w:val="00F43E1E"/>
    <w:rsid w:val="00F44108"/>
    <w:rsid w:val="00F44846"/>
    <w:rsid w:val="00F45025"/>
    <w:rsid w:val="00F453BC"/>
    <w:rsid w:val="00F47C23"/>
    <w:rsid w:val="00F50F73"/>
    <w:rsid w:val="00F521BC"/>
    <w:rsid w:val="00F524E4"/>
    <w:rsid w:val="00F52F86"/>
    <w:rsid w:val="00F54E62"/>
    <w:rsid w:val="00F56399"/>
    <w:rsid w:val="00F56608"/>
    <w:rsid w:val="00F61393"/>
    <w:rsid w:val="00F616FC"/>
    <w:rsid w:val="00F61FFE"/>
    <w:rsid w:val="00F63E4E"/>
    <w:rsid w:val="00F653FD"/>
    <w:rsid w:val="00F655C0"/>
    <w:rsid w:val="00F6592C"/>
    <w:rsid w:val="00F65BF8"/>
    <w:rsid w:val="00F66007"/>
    <w:rsid w:val="00F6625E"/>
    <w:rsid w:val="00F663D6"/>
    <w:rsid w:val="00F66738"/>
    <w:rsid w:val="00F66ADA"/>
    <w:rsid w:val="00F66BFC"/>
    <w:rsid w:val="00F67269"/>
    <w:rsid w:val="00F67469"/>
    <w:rsid w:val="00F67BDC"/>
    <w:rsid w:val="00F700F2"/>
    <w:rsid w:val="00F704BD"/>
    <w:rsid w:val="00F70A0B"/>
    <w:rsid w:val="00F7159B"/>
    <w:rsid w:val="00F7167C"/>
    <w:rsid w:val="00F719DA"/>
    <w:rsid w:val="00F71A1E"/>
    <w:rsid w:val="00F71B30"/>
    <w:rsid w:val="00F71BE2"/>
    <w:rsid w:val="00F720EB"/>
    <w:rsid w:val="00F733AD"/>
    <w:rsid w:val="00F7341F"/>
    <w:rsid w:val="00F73804"/>
    <w:rsid w:val="00F73AF1"/>
    <w:rsid w:val="00F73F98"/>
    <w:rsid w:val="00F74C56"/>
    <w:rsid w:val="00F75568"/>
    <w:rsid w:val="00F764F8"/>
    <w:rsid w:val="00F7665F"/>
    <w:rsid w:val="00F7667E"/>
    <w:rsid w:val="00F77CCE"/>
    <w:rsid w:val="00F801AB"/>
    <w:rsid w:val="00F803A5"/>
    <w:rsid w:val="00F8056D"/>
    <w:rsid w:val="00F80E71"/>
    <w:rsid w:val="00F80E8B"/>
    <w:rsid w:val="00F815CD"/>
    <w:rsid w:val="00F818EC"/>
    <w:rsid w:val="00F81B40"/>
    <w:rsid w:val="00F81ED1"/>
    <w:rsid w:val="00F82053"/>
    <w:rsid w:val="00F825DF"/>
    <w:rsid w:val="00F831A3"/>
    <w:rsid w:val="00F83408"/>
    <w:rsid w:val="00F83A7F"/>
    <w:rsid w:val="00F83B12"/>
    <w:rsid w:val="00F8430B"/>
    <w:rsid w:val="00F843B9"/>
    <w:rsid w:val="00F853F9"/>
    <w:rsid w:val="00F85BE1"/>
    <w:rsid w:val="00F86643"/>
    <w:rsid w:val="00F868C3"/>
    <w:rsid w:val="00F87D5A"/>
    <w:rsid w:val="00F87DF8"/>
    <w:rsid w:val="00F9035E"/>
    <w:rsid w:val="00F908D2"/>
    <w:rsid w:val="00F91013"/>
    <w:rsid w:val="00F91BC1"/>
    <w:rsid w:val="00F928EA"/>
    <w:rsid w:val="00F92A11"/>
    <w:rsid w:val="00F92B9E"/>
    <w:rsid w:val="00F92FF6"/>
    <w:rsid w:val="00F93D02"/>
    <w:rsid w:val="00F94641"/>
    <w:rsid w:val="00F94B8E"/>
    <w:rsid w:val="00F95C3C"/>
    <w:rsid w:val="00F95FFD"/>
    <w:rsid w:val="00F96016"/>
    <w:rsid w:val="00F964B8"/>
    <w:rsid w:val="00F96D3C"/>
    <w:rsid w:val="00F97256"/>
    <w:rsid w:val="00FA108A"/>
    <w:rsid w:val="00FA1359"/>
    <w:rsid w:val="00FA1440"/>
    <w:rsid w:val="00FA2842"/>
    <w:rsid w:val="00FA2B08"/>
    <w:rsid w:val="00FA2DD0"/>
    <w:rsid w:val="00FA3444"/>
    <w:rsid w:val="00FA36AF"/>
    <w:rsid w:val="00FA36B4"/>
    <w:rsid w:val="00FA3A6A"/>
    <w:rsid w:val="00FA4206"/>
    <w:rsid w:val="00FA4311"/>
    <w:rsid w:val="00FA5A3E"/>
    <w:rsid w:val="00FA6636"/>
    <w:rsid w:val="00FA71D6"/>
    <w:rsid w:val="00FA7A75"/>
    <w:rsid w:val="00FB055E"/>
    <w:rsid w:val="00FB0B1E"/>
    <w:rsid w:val="00FB1022"/>
    <w:rsid w:val="00FB1A9F"/>
    <w:rsid w:val="00FB1FF0"/>
    <w:rsid w:val="00FB2363"/>
    <w:rsid w:val="00FB28AD"/>
    <w:rsid w:val="00FB2EE0"/>
    <w:rsid w:val="00FB327C"/>
    <w:rsid w:val="00FB3D2A"/>
    <w:rsid w:val="00FB3D6B"/>
    <w:rsid w:val="00FB3D92"/>
    <w:rsid w:val="00FB439B"/>
    <w:rsid w:val="00FB43B5"/>
    <w:rsid w:val="00FB43CF"/>
    <w:rsid w:val="00FB4857"/>
    <w:rsid w:val="00FB4ADF"/>
    <w:rsid w:val="00FB5D28"/>
    <w:rsid w:val="00FB6149"/>
    <w:rsid w:val="00FB62CB"/>
    <w:rsid w:val="00FB66B4"/>
    <w:rsid w:val="00FB67B6"/>
    <w:rsid w:val="00FB728C"/>
    <w:rsid w:val="00FC03FE"/>
    <w:rsid w:val="00FC1207"/>
    <w:rsid w:val="00FC12AA"/>
    <w:rsid w:val="00FC19FD"/>
    <w:rsid w:val="00FC1B9D"/>
    <w:rsid w:val="00FC1D9A"/>
    <w:rsid w:val="00FC24CC"/>
    <w:rsid w:val="00FC2641"/>
    <w:rsid w:val="00FC2A2D"/>
    <w:rsid w:val="00FC3735"/>
    <w:rsid w:val="00FC4000"/>
    <w:rsid w:val="00FC478C"/>
    <w:rsid w:val="00FC4841"/>
    <w:rsid w:val="00FC4C16"/>
    <w:rsid w:val="00FC4C4C"/>
    <w:rsid w:val="00FC58FA"/>
    <w:rsid w:val="00FC5BC7"/>
    <w:rsid w:val="00FC5C81"/>
    <w:rsid w:val="00FC689C"/>
    <w:rsid w:val="00FC69A8"/>
    <w:rsid w:val="00FC7251"/>
    <w:rsid w:val="00FC7B5D"/>
    <w:rsid w:val="00FD0E49"/>
    <w:rsid w:val="00FD1383"/>
    <w:rsid w:val="00FD1718"/>
    <w:rsid w:val="00FD40C1"/>
    <w:rsid w:val="00FD4BBE"/>
    <w:rsid w:val="00FD5A2C"/>
    <w:rsid w:val="00FD6C34"/>
    <w:rsid w:val="00FD6F58"/>
    <w:rsid w:val="00FE0536"/>
    <w:rsid w:val="00FE2A03"/>
    <w:rsid w:val="00FE506A"/>
    <w:rsid w:val="00FE543A"/>
    <w:rsid w:val="00FE607A"/>
    <w:rsid w:val="00FE6974"/>
    <w:rsid w:val="00FE7B10"/>
    <w:rsid w:val="00FF0ED3"/>
    <w:rsid w:val="00FF109D"/>
    <w:rsid w:val="00FF14A7"/>
    <w:rsid w:val="00FF2326"/>
    <w:rsid w:val="00FF34AA"/>
    <w:rsid w:val="00FF353A"/>
    <w:rsid w:val="00FF3659"/>
    <w:rsid w:val="00FF3AEE"/>
    <w:rsid w:val="00FF4937"/>
    <w:rsid w:val="00FF4E61"/>
    <w:rsid w:val="00FF54D2"/>
    <w:rsid w:val="00FF5652"/>
    <w:rsid w:val="00FF6870"/>
    <w:rsid w:val="00FF68BC"/>
    <w:rsid w:val="00FF7C94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B258F"/>
  <w15:docId w15:val="{0380CA48-B005-4A60-81EC-43BBCB7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408"/>
    <w:pPr>
      <w:spacing w:line="360" w:lineRule="auto"/>
      <w:jc w:val="both"/>
    </w:pPr>
    <w:rPr>
      <w:rFonts w:ascii="Arial Narrow" w:hAnsi="Arial Narrow"/>
      <w:sz w:val="26"/>
    </w:rPr>
  </w:style>
  <w:style w:type="paragraph" w:styleId="Ttulo1">
    <w:name w:val="heading 1"/>
    <w:basedOn w:val="Normal"/>
    <w:next w:val="Normal"/>
    <w:qFormat/>
    <w:rsid w:val="007A562B"/>
    <w:pPr>
      <w:keepNext/>
      <w:jc w:val="center"/>
      <w:outlineLvl w:val="0"/>
    </w:pPr>
    <w:rPr>
      <w:rFonts w:ascii="Arial" w:hAnsi="Arial"/>
      <w:b/>
      <w:smallCaps/>
      <w:sz w:val="16"/>
    </w:rPr>
  </w:style>
  <w:style w:type="paragraph" w:styleId="Ttulo2">
    <w:name w:val="heading 2"/>
    <w:basedOn w:val="Normal"/>
    <w:next w:val="Normal"/>
    <w:qFormat/>
    <w:rsid w:val="007A56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7A562B"/>
    <w:pPr>
      <w:keepNext/>
      <w:spacing w:before="120"/>
      <w:jc w:val="center"/>
      <w:outlineLvl w:val="2"/>
    </w:pPr>
    <w:rPr>
      <w:rFonts w:ascii="Arial" w:hAnsi="Arial"/>
      <w:b/>
      <w:smallCaps/>
    </w:rPr>
  </w:style>
  <w:style w:type="paragraph" w:styleId="Ttulo4">
    <w:name w:val="heading 4"/>
    <w:basedOn w:val="Normal"/>
    <w:next w:val="Normal"/>
    <w:qFormat/>
    <w:rsid w:val="007A562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A562B"/>
    <w:pPr>
      <w:keepNext/>
      <w:jc w:val="center"/>
      <w:outlineLvl w:val="4"/>
    </w:pPr>
    <w:rPr>
      <w:rFonts w:ascii="Futura LtCn BT" w:hAnsi="Futura LtCn BT"/>
      <w:b/>
      <w:caps/>
      <w:sz w:val="24"/>
    </w:rPr>
  </w:style>
  <w:style w:type="paragraph" w:styleId="Ttulo6">
    <w:name w:val="heading 6"/>
    <w:basedOn w:val="Normal"/>
    <w:next w:val="Normal"/>
    <w:qFormat/>
    <w:rsid w:val="007A562B"/>
    <w:pPr>
      <w:keepNext/>
      <w:jc w:val="center"/>
      <w:outlineLvl w:val="5"/>
    </w:pPr>
    <w:rPr>
      <w:rFonts w:ascii="Futura LtCn BT" w:hAnsi="Futura LtCn BT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7A562B"/>
    <w:pPr>
      <w:keepNext/>
      <w:spacing w:line="240" w:lineRule="auto"/>
      <w:jc w:val="center"/>
      <w:outlineLvl w:val="6"/>
    </w:pPr>
    <w:rPr>
      <w:b/>
      <w:caps/>
      <w:sz w:val="20"/>
    </w:rPr>
  </w:style>
  <w:style w:type="paragraph" w:styleId="Ttulo8">
    <w:name w:val="heading 8"/>
    <w:basedOn w:val="Normal"/>
    <w:next w:val="Normal"/>
    <w:qFormat/>
    <w:rsid w:val="007A562B"/>
    <w:pPr>
      <w:keepNext/>
      <w:spacing w:line="240" w:lineRule="auto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56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A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A562B"/>
  </w:style>
  <w:style w:type="character" w:styleId="Hyperlink">
    <w:name w:val="Hyperlink"/>
    <w:basedOn w:val="Fontepargpadro"/>
    <w:uiPriority w:val="99"/>
    <w:rsid w:val="007A562B"/>
    <w:rPr>
      <w:color w:val="0000FF"/>
      <w:u w:val="single"/>
    </w:rPr>
  </w:style>
  <w:style w:type="paragraph" w:styleId="Corpodetexto">
    <w:name w:val="Body Text"/>
    <w:basedOn w:val="Normal"/>
    <w:rsid w:val="007A562B"/>
    <w:rPr>
      <w:color w:val="0000FF"/>
    </w:rPr>
  </w:style>
  <w:style w:type="paragraph" w:styleId="Corpodetexto2">
    <w:name w:val="Body Text 2"/>
    <w:basedOn w:val="Normal"/>
    <w:rsid w:val="007A562B"/>
    <w:rPr>
      <w:color w:val="FF0000"/>
    </w:rPr>
  </w:style>
  <w:style w:type="paragraph" w:styleId="Corpodetexto3">
    <w:name w:val="Body Text 3"/>
    <w:basedOn w:val="Normal"/>
    <w:rsid w:val="007A562B"/>
    <w:rPr>
      <w:b/>
    </w:rPr>
  </w:style>
  <w:style w:type="paragraph" w:styleId="Ttulo">
    <w:name w:val="Title"/>
    <w:basedOn w:val="Normal"/>
    <w:qFormat/>
    <w:rsid w:val="007A562B"/>
    <w:pPr>
      <w:spacing w:line="240" w:lineRule="auto"/>
      <w:jc w:val="center"/>
    </w:pPr>
    <w:rPr>
      <w:b/>
    </w:rPr>
  </w:style>
  <w:style w:type="table" w:styleId="Tabelacomgrade">
    <w:name w:val="Table Grid"/>
    <w:basedOn w:val="Tabelanormal"/>
    <w:uiPriority w:val="39"/>
    <w:rsid w:val="00CB0B3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rsid w:val="00295C0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nkVisitado">
    <w:name w:val="FollowedHyperlink"/>
    <w:basedOn w:val="Fontepargpadro"/>
    <w:uiPriority w:val="99"/>
    <w:rsid w:val="00295C0D"/>
    <w:rPr>
      <w:color w:val="800080"/>
      <w:u w:val="single"/>
    </w:rPr>
  </w:style>
  <w:style w:type="paragraph" w:styleId="MapadoDocumento">
    <w:name w:val="Document Map"/>
    <w:basedOn w:val="Normal"/>
    <w:semiHidden/>
    <w:rsid w:val="00295C0D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ormal"/>
    <w:rsid w:val="00D54F92"/>
    <w:pPr>
      <w:spacing w:line="240" w:lineRule="auto"/>
    </w:pPr>
    <w:rPr>
      <w:rFonts w:ascii="Times New Roman" w:hAnsi="Times New Roman"/>
      <w:sz w:val="16"/>
    </w:rPr>
  </w:style>
  <w:style w:type="character" w:customStyle="1" w:styleId="text31">
    <w:name w:val="text31"/>
    <w:basedOn w:val="Fontepargpadro"/>
    <w:rsid w:val="00174B37"/>
    <w:rPr>
      <w:rFonts w:ascii="Arial" w:hAnsi="Arial" w:cs="Arial" w:hint="default"/>
      <w:b/>
      <w:bCs/>
      <w:color w:val="00008B"/>
      <w:sz w:val="20"/>
      <w:szCs w:val="20"/>
    </w:rPr>
  </w:style>
  <w:style w:type="paragraph" w:styleId="Textoembloco">
    <w:name w:val="Block Text"/>
    <w:basedOn w:val="Normal"/>
    <w:rsid w:val="00174B37"/>
    <w:pPr>
      <w:spacing w:line="240" w:lineRule="auto"/>
      <w:ind w:left="360" w:right="378" w:hanging="360"/>
      <w:jc w:val="left"/>
    </w:pPr>
    <w:rPr>
      <w:rFonts w:ascii="Times New Roman" w:hAnsi="Times New Roman"/>
      <w:sz w:val="24"/>
      <w:szCs w:val="24"/>
      <w:lang w:val="en-US"/>
    </w:rPr>
  </w:style>
  <w:style w:type="paragraph" w:styleId="Subttulo">
    <w:name w:val="Subtitle"/>
    <w:basedOn w:val="Normal"/>
    <w:qFormat/>
    <w:rsid w:val="00253954"/>
    <w:pPr>
      <w:spacing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styleId="Forte">
    <w:name w:val="Strong"/>
    <w:basedOn w:val="Fontepargpadro"/>
    <w:uiPriority w:val="22"/>
    <w:qFormat/>
    <w:rsid w:val="00887517"/>
    <w:rPr>
      <w:b/>
    </w:rPr>
  </w:style>
  <w:style w:type="character" w:customStyle="1" w:styleId="texto11">
    <w:name w:val="texto11"/>
    <w:basedOn w:val="Fontepargpadro"/>
    <w:rsid w:val="00887517"/>
  </w:style>
  <w:style w:type="character" w:styleId="nfase">
    <w:name w:val="Emphasis"/>
    <w:basedOn w:val="Fontepargpadro"/>
    <w:qFormat/>
    <w:rsid w:val="00887517"/>
    <w:rPr>
      <w:i/>
      <w:iCs/>
    </w:rPr>
  </w:style>
  <w:style w:type="paragraph" w:styleId="Recuodecorpodetexto">
    <w:name w:val="Body Text Indent"/>
    <w:basedOn w:val="Normal"/>
    <w:rsid w:val="000E631F"/>
    <w:pPr>
      <w:spacing w:after="120"/>
      <w:ind w:left="283"/>
    </w:pPr>
  </w:style>
  <w:style w:type="paragraph" w:customStyle="1" w:styleId="Default">
    <w:name w:val="Default"/>
    <w:rsid w:val="00876A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xbibliografia">
    <w:name w:val="box_bibliografia"/>
    <w:basedOn w:val="Fontepargpadro"/>
    <w:rsid w:val="00876A4A"/>
  </w:style>
  <w:style w:type="paragraph" w:styleId="Textodebalo">
    <w:name w:val="Balloon Text"/>
    <w:basedOn w:val="Normal"/>
    <w:semiHidden/>
    <w:rsid w:val="00660EBA"/>
    <w:rPr>
      <w:rFonts w:ascii="Tahoma" w:hAnsi="Tahoma" w:cs="Tahoma"/>
      <w:sz w:val="16"/>
      <w:szCs w:val="16"/>
    </w:rPr>
  </w:style>
  <w:style w:type="character" w:customStyle="1" w:styleId="txtdestaque1">
    <w:name w:val="txtdestaque1"/>
    <w:basedOn w:val="Fontepargpadro"/>
    <w:rsid w:val="00B97E01"/>
    <w:rPr>
      <w:b/>
      <w:bCs/>
    </w:rPr>
  </w:style>
  <w:style w:type="character" w:styleId="Refdecomentrio">
    <w:name w:val="annotation reference"/>
    <w:basedOn w:val="Fontepargpadro"/>
    <w:semiHidden/>
    <w:rsid w:val="005A0767"/>
    <w:rPr>
      <w:sz w:val="16"/>
      <w:szCs w:val="16"/>
    </w:rPr>
  </w:style>
  <w:style w:type="paragraph" w:styleId="Textodecomentrio">
    <w:name w:val="annotation text"/>
    <w:basedOn w:val="Normal"/>
    <w:semiHidden/>
    <w:rsid w:val="005A076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A0767"/>
    <w:rPr>
      <w:b/>
      <w:bCs/>
    </w:rPr>
  </w:style>
  <w:style w:type="paragraph" w:styleId="Reviso">
    <w:name w:val="Revision"/>
    <w:hidden/>
    <w:uiPriority w:val="99"/>
    <w:semiHidden/>
    <w:rsid w:val="00446E55"/>
    <w:rPr>
      <w:rFonts w:ascii="Arial Narrow" w:hAnsi="Arial Narrow"/>
      <w:sz w:val="26"/>
    </w:rPr>
  </w:style>
  <w:style w:type="paragraph" w:styleId="PargrafodaLista">
    <w:name w:val="List Paragraph"/>
    <w:basedOn w:val="Normal"/>
    <w:uiPriority w:val="99"/>
    <w:qFormat/>
    <w:rsid w:val="00D108C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B04"/>
    <w:rPr>
      <w:rFonts w:ascii="Arial Narrow" w:hAnsi="Arial Narrow"/>
      <w:sz w:val="26"/>
    </w:rPr>
  </w:style>
  <w:style w:type="paragraph" w:styleId="Pr-formataoHTML">
    <w:name w:val="HTML Preformatted"/>
    <w:basedOn w:val="Normal"/>
    <w:link w:val="Pr-formataoHTMLChar"/>
    <w:uiPriority w:val="99"/>
    <w:rsid w:val="00A1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1019"/>
    <w:rPr>
      <w:rFonts w:ascii="Courier New" w:hAnsi="Courier New" w:cs="Courier New"/>
    </w:rPr>
  </w:style>
  <w:style w:type="character" w:customStyle="1" w:styleId="aricinza11">
    <w:name w:val="aricinza11"/>
    <w:basedOn w:val="Fontepargpadro"/>
    <w:rsid w:val="0046464F"/>
  </w:style>
  <w:style w:type="paragraph" w:customStyle="1" w:styleId="msolistparagraph0">
    <w:name w:val="msolistparagraph"/>
    <w:basedOn w:val="Normal"/>
    <w:rsid w:val="00615840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BE52D5"/>
  </w:style>
  <w:style w:type="paragraph" w:styleId="Legenda">
    <w:name w:val="caption"/>
    <w:basedOn w:val="Normal"/>
    <w:next w:val="Normal"/>
    <w:unhideWhenUsed/>
    <w:qFormat/>
    <w:rsid w:val="00F8056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0159"/>
    <w:pPr>
      <w:spacing w:line="240" w:lineRule="auto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0159"/>
    <w:rPr>
      <w:rFonts w:ascii="Calibri" w:eastAsiaTheme="minorHAns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rsid w:val="009D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E40B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95ABB"/>
    <w:rPr>
      <w:rFonts w:ascii="Arial Narrow" w:hAnsi="Arial Narrow"/>
      <w:sz w:val="2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B3134"/>
    <w:rPr>
      <w:color w:val="605E5C"/>
      <w:shd w:val="clear" w:color="auto" w:fill="E1DFDD"/>
    </w:rPr>
  </w:style>
  <w:style w:type="numbering" w:customStyle="1" w:styleId="WWNum91">
    <w:name w:val="WWNum91"/>
    <w:basedOn w:val="Semlista"/>
    <w:rsid w:val="00BD7CD7"/>
    <w:pPr>
      <w:numPr>
        <w:numId w:val="49"/>
      </w:numPr>
    </w:pPr>
  </w:style>
  <w:style w:type="table" w:customStyle="1" w:styleId="Tabelacomgrade2">
    <w:name w:val="Tabela com grade2"/>
    <w:basedOn w:val="Tabelanormal"/>
    <w:next w:val="Tabelacomgrade"/>
    <w:uiPriority w:val="39"/>
    <w:rsid w:val="00657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4927C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37E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dr&#227;o%20SAMA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3FD5-8C74-4625-85BD-06D039B0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Padrão SAMAE.dot</Template>
  <TotalTime>1</TotalTime>
  <Pages>21</Pages>
  <Words>5056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SAMAE</Company>
  <LinksUpToDate>false</LinksUpToDate>
  <CharactersWithSpaces>32300</CharactersWithSpaces>
  <SharedDoc>false</SharedDoc>
  <HLinks>
    <vt:vector size="48" baseType="variant">
      <vt:variant>
        <vt:i4>8192041</vt:i4>
      </vt:variant>
      <vt:variant>
        <vt:i4>21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8192041</vt:i4>
      </vt:variant>
      <vt:variant>
        <vt:i4>18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1835074</vt:i4>
      </vt:variant>
      <vt:variant>
        <vt:i4>12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lcechinato</dc:creator>
  <cp:keywords/>
  <dc:description/>
  <cp:lastModifiedBy>Maierle Bombassaro</cp:lastModifiedBy>
  <cp:revision>2</cp:revision>
  <cp:lastPrinted>2025-07-10T13:33:00Z</cp:lastPrinted>
  <dcterms:created xsi:type="dcterms:W3CDTF">2025-07-11T16:57:00Z</dcterms:created>
  <dcterms:modified xsi:type="dcterms:W3CDTF">2025-07-11T16:57:00Z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2131990057</vt:i4>
  </property>
</Properties>
</file>